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5D45F" w14:textId="0DBA8DD3" w:rsidR="00466153" w:rsidRPr="00923E04" w:rsidRDefault="00466153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bookmarkStart w:id="0" w:name="_GoBack"/>
      <w:bookmarkEnd w:id="0"/>
    </w:p>
    <w:p w14:paraId="1C8DBEBC" w14:textId="77777777" w:rsidR="00CA3C1B" w:rsidRDefault="00CA3C1B" w:rsidP="3B6A14C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EEAF6" w:themeFill="accent5" w:themeFillTint="33"/>
        <w:suppressAutoHyphens/>
        <w:spacing w:before="120" w:after="120" w:line="276" w:lineRule="auto"/>
        <w:ind w:left="10" w:right="1" w:hanging="10"/>
        <w:jc w:val="center"/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</w:p>
    <w:p w14:paraId="5894409A" w14:textId="45C11D4C" w:rsidR="00466153" w:rsidRPr="007B0CE2" w:rsidRDefault="3A99A505" w:rsidP="3B6A14C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EEAF6" w:themeFill="accent5" w:themeFillTint="33"/>
        <w:suppressAutoHyphens/>
        <w:spacing w:before="120" w:after="120" w:line="276" w:lineRule="auto"/>
        <w:ind w:left="10" w:right="1" w:hanging="10"/>
        <w:jc w:val="center"/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MODULO DELEGA RISCOSSIONE CONTRIBUTO MISURA B2</w:t>
      </w:r>
    </w:p>
    <w:p w14:paraId="29CF0DA9" w14:textId="37E17970" w:rsidR="00466153" w:rsidRPr="007B0CE2" w:rsidRDefault="3A99A505" w:rsidP="3B6A14C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EEAF6" w:themeFill="accent5" w:themeFillTint="33"/>
        <w:suppressAutoHyphens/>
        <w:spacing w:before="120" w:after="120" w:line="276" w:lineRule="auto"/>
        <w:ind w:left="10" w:right="1" w:hanging="10"/>
        <w:jc w:val="center"/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Ambito Territoriale Sociale 11 – Garda </w:t>
      </w:r>
    </w:p>
    <w:p w14:paraId="17C84CDD" w14:textId="7676A397" w:rsidR="00466153" w:rsidRPr="007B0CE2" w:rsidRDefault="3A99A505" w:rsidP="3B6A14C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EEAF6" w:themeFill="accent5" w:themeFillTint="33"/>
        <w:suppressAutoHyphens/>
        <w:spacing w:before="120" w:after="120" w:line="276" w:lineRule="auto"/>
        <w:ind w:left="10" w:right="1" w:hanging="10"/>
        <w:jc w:val="center"/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Anno 202</w:t>
      </w:r>
      <w:r w:rsid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5</w:t>
      </w:r>
      <w:r w:rsidR="1069557A"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/202</w:t>
      </w:r>
      <w:r w:rsid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6</w:t>
      </w:r>
    </w:p>
    <w:p w14:paraId="1A46B969" w14:textId="1C4F3CA1" w:rsidR="00466153" w:rsidRPr="007B0CE2" w:rsidRDefault="3A99A505" w:rsidP="55C78C5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EEAF6" w:themeFill="accent5" w:themeFillTint="33"/>
        <w:suppressAutoHyphens/>
        <w:spacing w:before="120" w:after="120" w:line="276" w:lineRule="auto"/>
        <w:ind w:left="10" w:right="1" w:hanging="10"/>
        <w:jc w:val="center"/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in applicazione delle D.G.R. </w:t>
      </w:r>
      <w:r w:rsid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3719</w:t>
      </w:r>
      <w:r w:rsidR="05C13E1D"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/2024</w:t>
      </w:r>
      <w:r w:rsidR="4C81BB69"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 </w:t>
      </w:r>
    </w:p>
    <w:p w14:paraId="172EABAC" w14:textId="057EABA7" w:rsidR="00466153" w:rsidRPr="007B0CE2" w:rsidRDefault="4C81BB69" w:rsidP="3B6A14C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EEAF6" w:themeFill="accent5" w:themeFillTint="33"/>
        <w:suppressAutoHyphens/>
        <w:spacing w:before="120" w:after="120" w:line="276" w:lineRule="auto"/>
        <w:ind w:left="10" w:right="1" w:hanging="10"/>
        <w:jc w:val="center"/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</w:pPr>
      <w:r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e del </w:t>
      </w:r>
      <w:r w:rsidR="3A99A505"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 xml:space="preserve">Decreto </w:t>
      </w:r>
      <w:r w:rsid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1279</w:t>
      </w:r>
      <w:r w:rsidR="3A99A505" w:rsidRPr="007B0CE2">
        <w:rPr>
          <w:rFonts w:ascii="Calibri" w:eastAsia="Calibri" w:hAnsi="Calibri" w:cs="Calibri"/>
          <w:b/>
          <w:bCs/>
          <w:color w:val="000000" w:themeColor="text1"/>
          <w:sz w:val="26"/>
          <w:szCs w:val="26"/>
        </w:rPr>
        <w:t>/2024</w:t>
      </w:r>
    </w:p>
    <w:p w14:paraId="053B343D" w14:textId="57134E02" w:rsidR="00466153" w:rsidRPr="00923E04" w:rsidRDefault="00466153" w:rsidP="3B6A14C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EEAF6" w:themeFill="accent5" w:themeFillTint="33"/>
        <w:suppressAutoHyphens/>
        <w:spacing w:before="120" w:after="120" w:line="259" w:lineRule="auto"/>
        <w:ind w:left="10" w:right="1" w:hanging="10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</w:p>
    <w:p w14:paraId="73166D32" w14:textId="42181AB3" w:rsidR="00466153" w:rsidRPr="00923E04" w:rsidRDefault="00466153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78C037F8" w14:textId="6CDAE2B3" w:rsidR="00466153" w:rsidRPr="008C2AD6" w:rsidRDefault="00466153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Il/La Sottoscritto/a __________________________________________________</w:t>
      </w:r>
      <w:r w:rsidR="00CA3C1B">
        <w:rPr>
          <w:rFonts w:asciiTheme="minorHAnsi" w:eastAsiaTheme="minorEastAsia" w:hAnsiTheme="minorHAnsi" w:cstheme="minorHAnsi"/>
          <w:sz w:val="22"/>
          <w:szCs w:val="22"/>
          <w:lang w:eastAsia="zh-CN"/>
        </w:rPr>
        <w:t>_________________________</w:t>
      </w: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54B856CD" w14:textId="77777777" w:rsidR="00466153" w:rsidRPr="008C2AD6" w:rsidRDefault="00466153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C.F. |__|__|__|__|__|__|__|__|__|__|__|__|__|__|__|__|__| </w:t>
      </w:r>
    </w:p>
    <w:p w14:paraId="69D30C3D" w14:textId="0D65D3FE" w:rsidR="00466153" w:rsidRPr="008C2AD6" w:rsidRDefault="00466153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nato/a a ______________________________</w:t>
      </w:r>
      <w:r w:rsidR="00644095">
        <w:rPr>
          <w:rFonts w:asciiTheme="minorHAnsi" w:eastAsiaTheme="minorEastAsia" w:hAnsiTheme="minorHAnsi" w:cstheme="minorHAnsi"/>
          <w:sz w:val="22"/>
          <w:szCs w:val="22"/>
          <w:lang w:eastAsia="zh-CN"/>
        </w:rPr>
        <w:t>____________________</w:t>
      </w: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(Prov. ____</w:t>
      </w:r>
      <w:r w:rsidR="00644095">
        <w:rPr>
          <w:rFonts w:asciiTheme="minorHAnsi" w:eastAsiaTheme="minorEastAsia" w:hAnsiTheme="minorHAnsi" w:cstheme="minorHAnsi"/>
          <w:sz w:val="22"/>
          <w:szCs w:val="22"/>
          <w:lang w:eastAsia="zh-CN"/>
        </w:rPr>
        <w:t>_</w:t>
      </w: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) il ___ /___ /________</w:t>
      </w:r>
      <w:r w:rsidR="00644095">
        <w:rPr>
          <w:rFonts w:asciiTheme="minorHAnsi" w:eastAsiaTheme="minorEastAsia" w:hAnsiTheme="minorHAnsi" w:cstheme="minorHAnsi"/>
          <w:sz w:val="22"/>
          <w:szCs w:val="22"/>
          <w:lang w:eastAsia="zh-CN"/>
        </w:rPr>
        <w:t>___</w:t>
      </w: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 </w:t>
      </w:r>
    </w:p>
    <w:p w14:paraId="7A936579" w14:textId="50A9EE03" w:rsidR="00466153" w:rsidRPr="008C2AD6" w:rsidRDefault="00466153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residente a ________________________________ Via _________________________________</w:t>
      </w:r>
      <w:r w:rsidR="00644095">
        <w:rPr>
          <w:rFonts w:asciiTheme="minorHAnsi" w:eastAsiaTheme="minorEastAsia" w:hAnsiTheme="minorHAnsi" w:cstheme="minorHAnsi"/>
          <w:sz w:val="22"/>
          <w:szCs w:val="22"/>
          <w:lang w:eastAsia="zh-CN"/>
        </w:rPr>
        <w:t>___</w:t>
      </w: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n. _______, </w:t>
      </w:r>
    </w:p>
    <w:p w14:paraId="26D5B0E9" w14:textId="46603FC2" w:rsidR="006E11C9" w:rsidRPr="008C2AD6" w:rsidRDefault="006E11C9" w:rsidP="3B6A14C9">
      <w:pPr>
        <w:tabs>
          <w:tab w:val="left" w:leader="underscore" w:pos="5760"/>
        </w:tabs>
        <w:spacing w:before="120" w:after="120" w:line="336" w:lineRule="auto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domiciliato/a (se diverso da residenza) a_______________________ via _____________________n.________</w:t>
      </w:r>
    </w:p>
    <w:p w14:paraId="47926510" w14:textId="3BF94920" w:rsidR="3B6A14C9" w:rsidRPr="008C2AD6" w:rsidRDefault="3B6A14C9" w:rsidP="3B6A14C9">
      <w:pPr>
        <w:tabs>
          <w:tab w:val="left" w:leader="underscore" w:pos="5760"/>
        </w:tabs>
        <w:spacing w:line="336" w:lineRule="auto"/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18F2E79" w14:textId="27B6A388" w:rsidR="00D93D0D" w:rsidRDefault="00A5186B" w:rsidP="55C78C56">
      <w:pPr>
        <w:suppressAutoHyphens/>
        <w:spacing w:line="336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55C78C56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in relazione alla domanda di </w:t>
      </w:r>
      <w:r w:rsidRPr="55C78C56">
        <w:rPr>
          <w:rFonts w:asciiTheme="minorHAnsi" w:eastAsiaTheme="minorEastAsia" w:hAnsiTheme="minorHAnsi" w:cstheme="minorBidi"/>
          <w:kern w:val="2"/>
          <w:sz w:val="22"/>
          <w:szCs w:val="22"/>
          <w:lang w:eastAsia="zh-CN"/>
        </w:rPr>
        <w:t>accesso ai sostegni previsti da</w:t>
      </w:r>
      <w:r w:rsidR="004C7869" w:rsidRPr="55C78C56">
        <w:rPr>
          <w:rFonts w:asciiTheme="minorHAnsi" w:eastAsiaTheme="minorEastAsia" w:hAnsiTheme="minorHAnsi" w:cstheme="minorBidi"/>
          <w:kern w:val="2"/>
          <w:sz w:val="22"/>
          <w:szCs w:val="22"/>
          <w:lang w:eastAsia="zh-CN"/>
        </w:rPr>
        <w:t xml:space="preserve"> FNA</w:t>
      </w:r>
      <w:r w:rsidRPr="55C78C56">
        <w:rPr>
          <w:rFonts w:asciiTheme="minorHAnsi" w:eastAsiaTheme="minorEastAsia" w:hAnsiTheme="minorHAnsi" w:cstheme="minorBidi"/>
          <w:kern w:val="2"/>
          <w:sz w:val="22"/>
          <w:szCs w:val="22"/>
          <w:lang w:eastAsia="zh-CN"/>
        </w:rPr>
        <w:t xml:space="preserve"> Misura B2 </w:t>
      </w:r>
      <w:r w:rsidR="176F9B41" w:rsidRPr="55C78C56">
        <w:rPr>
          <w:rFonts w:asciiTheme="minorHAnsi" w:eastAsiaTheme="minorEastAsia" w:hAnsiTheme="minorHAnsi" w:cstheme="minorBidi"/>
          <w:kern w:val="2"/>
          <w:sz w:val="22"/>
          <w:szCs w:val="22"/>
          <w:lang w:eastAsia="zh-CN"/>
        </w:rPr>
        <w:t>(</w:t>
      </w:r>
      <w:r w:rsidR="176F9B41" w:rsidRPr="55C78C56">
        <w:rPr>
          <w:rFonts w:asciiTheme="minorHAnsi" w:eastAsiaTheme="minorEastAsia" w:hAnsiTheme="minorHAnsi" w:cstheme="minorBidi"/>
          <w:sz w:val="22"/>
          <w:szCs w:val="22"/>
        </w:rPr>
        <w:t xml:space="preserve">D.G.R. </w:t>
      </w:r>
      <w:r w:rsidR="007B0CE2" w:rsidRPr="008D4221">
        <w:rPr>
          <w:rFonts w:ascii="Calibri" w:eastAsia="Calibri" w:hAnsi="Calibri" w:cs="Calibri"/>
          <w:bCs/>
          <w:sz w:val="22"/>
          <w:szCs w:val="22"/>
        </w:rPr>
        <w:t>3719/2024</w:t>
      </w:r>
      <w:r w:rsidR="176F9B41" w:rsidRPr="55C78C56">
        <w:rPr>
          <w:rFonts w:asciiTheme="minorHAnsi" w:eastAsiaTheme="minorEastAsia" w:hAnsiTheme="minorHAnsi" w:cstheme="minorBidi"/>
          <w:sz w:val="22"/>
          <w:szCs w:val="22"/>
        </w:rPr>
        <w:t xml:space="preserve">, Decreto </w:t>
      </w:r>
      <w:r w:rsidR="007B0CE2" w:rsidRPr="008D4221">
        <w:rPr>
          <w:rFonts w:ascii="Calibri" w:eastAsia="Calibri" w:hAnsi="Calibri" w:cs="Calibri"/>
          <w:bCs/>
          <w:sz w:val="22"/>
          <w:szCs w:val="22"/>
        </w:rPr>
        <w:t>1279/2025</w:t>
      </w:r>
      <w:r w:rsidR="176F9B41" w:rsidRPr="55C78C56">
        <w:rPr>
          <w:rFonts w:asciiTheme="minorHAnsi" w:eastAsiaTheme="minorEastAsia" w:hAnsiTheme="minorHAnsi" w:cstheme="minorBidi"/>
          <w:sz w:val="22"/>
          <w:szCs w:val="22"/>
        </w:rPr>
        <w:t xml:space="preserve">), </w:t>
      </w:r>
      <w:r w:rsidR="004C7869" w:rsidRPr="55C78C56">
        <w:rPr>
          <w:rFonts w:asciiTheme="minorHAnsi" w:eastAsiaTheme="minorEastAsia" w:hAnsiTheme="minorHAnsi" w:cstheme="minorBidi"/>
          <w:sz w:val="22"/>
          <w:szCs w:val="22"/>
          <w:lang w:eastAsia="zh-CN"/>
        </w:rPr>
        <w:t>i</w:t>
      </w:r>
      <w:r w:rsidR="005C7DBF" w:rsidRPr="55C78C56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n caso di assegnazione </w:t>
      </w:r>
      <w:r w:rsidR="00923E04" w:rsidRPr="55C78C56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in mio favore </w:t>
      </w:r>
      <w:r w:rsidR="005C7DBF" w:rsidRPr="55C78C56">
        <w:rPr>
          <w:rFonts w:asciiTheme="minorHAnsi" w:eastAsiaTheme="minorEastAsia" w:hAnsiTheme="minorHAnsi" w:cstheme="minorBidi"/>
          <w:sz w:val="22"/>
          <w:szCs w:val="22"/>
          <w:lang w:eastAsia="zh-CN"/>
        </w:rPr>
        <w:t>del buono</w:t>
      </w:r>
      <w:r w:rsidR="00923E04" w:rsidRPr="55C78C56">
        <w:rPr>
          <w:rFonts w:asciiTheme="minorHAnsi" w:eastAsiaTheme="minorEastAsia" w:hAnsiTheme="minorHAnsi" w:cstheme="minorBidi"/>
          <w:sz w:val="22"/>
          <w:szCs w:val="22"/>
          <w:lang w:eastAsia="zh-CN"/>
        </w:rPr>
        <w:t xml:space="preserve"> sociale</w:t>
      </w:r>
    </w:p>
    <w:p w14:paraId="4E5DDE7E" w14:textId="77777777" w:rsidR="007B0CE2" w:rsidRPr="008C2AD6" w:rsidRDefault="007B0CE2" w:rsidP="55C78C56">
      <w:pPr>
        <w:suppressAutoHyphens/>
        <w:spacing w:line="336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2F003C9F" w14:textId="77777777" w:rsidR="00595668" w:rsidRPr="008C2AD6" w:rsidRDefault="00595668" w:rsidP="3B6A14C9">
      <w:pPr>
        <w:tabs>
          <w:tab w:val="left" w:leader="underscore" w:pos="5760"/>
        </w:tabs>
        <w:suppressAutoHyphens/>
        <w:spacing w:line="336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DELEGO </w:t>
      </w:r>
      <w:r w:rsidR="005C7DBF" w:rsidRPr="008C2AD6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alla riscossione dello stesso:</w:t>
      </w:r>
    </w:p>
    <w:p w14:paraId="7D6806E4" w14:textId="77777777" w:rsidR="00466153" w:rsidRPr="008C2AD6" w:rsidRDefault="00923E04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Il/La signor/a</w:t>
      </w:r>
      <w:r w:rsidR="00466153"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  __________________________________________________ </w:t>
      </w:r>
    </w:p>
    <w:p w14:paraId="2822136E" w14:textId="77777777" w:rsidR="005B7481" w:rsidRPr="008C2AD6" w:rsidRDefault="00466153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C.F. |__|__|__|__|__|__|__</w:t>
      </w:r>
      <w:r w:rsidR="00D2516C"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|__|__|__|__|__|__|__|__|__|</w:t>
      </w:r>
      <w:r w:rsidR="005B7481"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4FA707A4" w14:textId="77777777" w:rsidR="00466153" w:rsidRPr="008C2AD6" w:rsidRDefault="00466153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nato/a a ______________________________ (Prov. ____) il ___ /___ /________,  </w:t>
      </w:r>
    </w:p>
    <w:p w14:paraId="3501DB09" w14:textId="77777777" w:rsidR="00466153" w:rsidRPr="008C2AD6" w:rsidRDefault="00466153" w:rsidP="3B6A14C9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residente a ________________________________ Via _________________________________ n. _______, </w:t>
      </w:r>
    </w:p>
    <w:p w14:paraId="48E1E476" w14:textId="77777777" w:rsidR="006E11C9" w:rsidRPr="008C2AD6" w:rsidRDefault="006E11C9" w:rsidP="3B6A14C9">
      <w:pPr>
        <w:tabs>
          <w:tab w:val="left" w:leader="underscore" w:pos="5760"/>
        </w:tabs>
        <w:suppressAutoHyphens/>
        <w:spacing w:before="120" w:after="120" w:line="336" w:lineRule="auto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domiciliato/a (se diverso da residenza) a_______________________ via _____________________n.________</w:t>
      </w:r>
    </w:p>
    <w:p w14:paraId="7AEA8719" w14:textId="0F697C85" w:rsidR="00E23E92" w:rsidRPr="008C2AD6" w:rsidRDefault="005C7DBF" w:rsidP="3B6A14C9">
      <w:pPr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ruolo (caregiver, tutore…)</w:t>
      </w:r>
      <w:r w:rsidR="4434EE62"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______________________________</w:t>
      </w:r>
    </w:p>
    <w:p w14:paraId="7ACA8A0B" w14:textId="618BF9C2" w:rsidR="00E23E92" w:rsidRPr="008C2AD6" w:rsidRDefault="005C7DBF" w:rsidP="3B6A14C9">
      <w:pPr>
        <w:jc w:val="both"/>
        <w:rPr>
          <w:rFonts w:asciiTheme="minorHAnsi" w:eastAsiaTheme="minorEastAsia" w:hAnsiTheme="minorHAnsi" w:cstheme="minorHAnsi"/>
          <w:b/>
          <w:bCs/>
          <w:kern w:val="2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grado di parentela_______________________________________</w:t>
      </w:r>
    </w:p>
    <w:p w14:paraId="6A05A809" w14:textId="77777777" w:rsidR="00B83524" w:rsidRPr="008C2AD6" w:rsidRDefault="00B83524" w:rsidP="3B6A14C9">
      <w:pPr>
        <w:tabs>
          <w:tab w:val="left" w:pos="480"/>
          <w:tab w:val="left" w:pos="4035"/>
          <w:tab w:val="center" w:pos="4876"/>
        </w:tabs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3BC95959" w14:textId="77777777" w:rsidR="008C2AD6" w:rsidRPr="008C2AD6" w:rsidRDefault="008C2AD6" w:rsidP="008C2AD6">
      <w:pPr>
        <w:suppressAutoHyphens/>
        <w:spacing w:line="336" w:lineRule="auto"/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65CDF9D8" w14:textId="0FC690AD" w:rsidR="008C2AD6" w:rsidRPr="008C2AD6" w:rsidRDefault="008C2AD6" w:rsidP="008C2AD6">
      <w:pPr>
        <w:tabs>
          <w:tab w:val="left" w:leader="underscore" w:pos="5760"/>
        </w:tabs>
        <w:suppressAutoHyphens/>
        <w:spacing w:line="336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DELEGO alla riscossione dello stesso: </w:t>
      </w:r>
      <w:r w:rsidRPr="008C2AD6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zh-CN"/>
        </w:rPr>
        <w:t>(in caso di intestatario c/c diverso da richiedente e beneficiario)</w:t>
      </w:r>
    </w:p>
    <w:p w14:paraId="29F6D15A" w14:textId="77777777" w:rsidR="008C2AD6" w:rsidRPr="008C2AD6" w:rsidRDefault="008C2AD6" w:rsidP="008C2AD6">
      <w:pPr>
        <w:tabs>
          <w:tab w:val="left" w:leader="underscore" w:pos="5760"/>
        </w:tabs>
        <w:spacing w:line="336" w:lineRule="auto"/>
        <w:jc w:val="center"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</w:pPr>
    </w:p>
    <w:p w14:paraId="7CCA2329" w14:textId="77777777" w:rsidR="008C2AD6" w:rsidRPr="008C2AD6" w:rsidRDefault="008C2AD6" w:rsidP="008C2AD6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Il/La signor/a   __________________________________________________ </w:t>
      </w:r>
    </w:p>
    <w:p w14:paraId="71B3E84F" w14:textId="77777777" w:rsidR="008C2AD6" w:rsidRPr="008C2AD6" w:rsidRDefault="008C2AD6" w:rsidP="008C2AD6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C.F. |__|__|__|__|__|__|__|__|__|__|__|__|__|__|__|__| </w:t>
      </w:r>
    </w:p>
    <w:p w14:paraId="1DE407AD" w14:textId="77777777" w:rsidR="008C2AD6" w:rsidRPr="008C2AD6" w:rsidRDefault="008C2AD6" w:rsidP="008C2AD6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nato/a a ______________________________ (Prov. ____) il ___ /___ /________,  </w:t>
      </w:r>
    </w:p>
    <w:p w14:paraId="50073DC1" w14:textId="77777777" w:rsidR="008C2AD6" w:rsidRPr="008C2AD6" w:rsidRDefault="008C2AD6" w:rsidP="008C2AD6">
      <w:pPr>
        <w:tabs>
          <w:tab w:val="left" w:leader="underscore" w:pos="5760"/>
        </w:tabs>
        <w:suppressAutoHyphens/>
        <w:spacing w:before="120" w:after="120" w:line="336" w:lineRule="auto"/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residente a ________________________________ Via _________________________________ n. _______, </w:t>
      </w:r>
    </w:p>
    <w:p w14:paraId="40D90103" w14:textId="77777777" w:rsidR="008C2AD6" w:rsidRPr="008C2AD6" w:rsidRDefault="008C2AD6" w:rsidP="008C2AD6">
      <w:pPr>
        <w:tabs>
          <w:tab w:val="left" w:leader="underscore" w:pos="5760"/>
        </w:tabs>
        <w:suppressAutoHyphens/>
        <w:spacing w:before="120" w:after="120" w:line="336" w:lineRule="auto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domiciliato/a (se diverso da residenza) a_______________________ via _____________________n.________</w:t>
      </w:r>
    </w:p>
    <w:p w14:paraId="60089925" w14:textId="022D660A" w:rsidR="008C2AD6" w:rsidRPr="008C2AD6" w:rsidRDefault="008C2AD6" w:rsidP="008C2AD6">
      <w:pPr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ruolo (caregiver, tutore…) ______________________________</w:t>
      </w:r>
    </w:p>
    <w:p w14:paraId="44E7FE1A" w14:textId="77777777" w:rsidR="008C2AD6" w:rsidRPr="008C2AD6" w:rsidRDefault="008C2AD6" w:rsidP="008C2AD6">
      <w:pPr>
        <w:jc w:val="both"/>
        <w:rPr>
          <w:rFonts w:asciiTheme="minorHAnsi" w:eastAsiaTheme="minorEastAsia" w:hAnsiTheme="minorHAnsi" w:cstheme="minorHAnsi"/>
          <w:b/>
          <w:bCs/>
          <w:kern w:val="2"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sz w:val="22"/>
          <w:szCs w:val="22"/>
          <w:lang w:eastAsia="zh-CN"/>
        </w:rPr>
        <w:t>grado di parentela_______________________________________</w:t>
      </w:r>
    </w:p>
    <w:p w14:paraId="130C073C" w14:textId="77777777" w:rsidR="008C2AD6" w:rsidRPr="008C2AD6" w:rsidRDefault="008C2AD6" w:rsidP="008C2AD6">
      <w:pPr>
        <w:tabs>
          <w:tab w:val="left" w:pos="480"/>
          <w:tab w:val="left" w:pos="4035"/>
          <w:tab w:val="center" w:pos="4876"/>
        </w:tabs>
        <w:jc w:val="both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6379C22" w14:textId="1F0FD7A0" w:rsidR="3B6A14C9" w:rsidRPr="008C2AD6" w:rsidRDefault="3B6A14C9" w:rsidP="3B6A14C9">
      <w:pPr>
        <w:tabs>
          <w:tab w:val="left" w:pos="480"/>
          <w:tab w:val="left" w:pos="4035"/>
          <w:tab w:val="center" w:pos="4876"/>
        </w:tabs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</w:pPr>
    </w:p>
    <w:p w14:paraId="1C310A77" w14:textId="1CF6E1BE" w:rsidR="00A5186B" w:rsidRPr="008C2AD6" w:rsidRDefault="004C7869" w:rsidP="3B6A14C9">
      <w:pPr>
        <w:tabs>
          <w:tab w:val="left" w:pos="480"/>
          <w:tab w:val="left" w:pos="4035"/>
          <w:tab w:val="center" w:pos="4876"/>
        </w:tabs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</w:pPr>
      <w:r w:rsidRPr="008C2AD6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S</w:t>
      </w:r>
      <w:r w:rsidR="00A5186B" w:rsidRPr="008C2AD6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econdo la modalità dichiarata nella domanda di assegnazione ossia t</w:t>
      </w:r>
      <w:r w:rsidR="00411F49" w:rsidRPr="008C2AD6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ramite accredito</w:t>
      </w:r>
      <w:r w:rsidR="005C7DBF" w:rsidRPr="008C2AD6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 </w:t>
      </w:r>
      <w:r w:rsidRPr="008C2AD6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sul</w:t>
      </w:r>
      <w:r w:rsidR="00CA3C1B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 codice </w:t>
      </w:r>
      <w:r w:rsidRPr="008C2AD6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 xml:space="preserve">IBAN </w:t>
      </w:r>
      <w:r w:rsidR="00CA3C1B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indicato nell’istanza di accesso alla presente Misura.</w:t>
      </w:r>
    </w:p>
    <w:p w14:paraId="5A39BBE3" w14:textId="77777777" w:rsidR="006D48CD" w:rsidRPr="008C2AD6" w:rsidRDefault="006D48CD" w:rsidP="3B6A14C9">
      <w:pPr>
        <w:suppressAutoHyphens/>
        <w:jc w:val="both"/>
        <w:rPr>
          <w:rFonts w:asciiTheme="minorHAnsi" w:eastAsiaTheme="minorEastAsia" w:hAnsiTheme="minorHAnsi" w:cstheme="minorHAnsi"/>
          <w:kern w:val="2"/>
          <w:sz w:val="22"/>
          <w:szCs w:val="22"/>
          <w:lang w:eastAsia="zh-CN"/>
        </w:rPr>
      </w:pPr>
    </w:p>
    <w:p w14:paraId="0C994E64" w14:textId="7B23B49E" w:rsidR="3B6A14C9" w:rsidRPr="008C2AD6" w:rsidRDefault="3B6A14C9" w:rsidP="3B6A14C9">
      <w:pPr>
        <w:ind w:right="-137"/>
        <w:jc w:val="both"/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74AF30FA" w14:textId="77777777" w:rsidR="005C7DBF" w:rsidRPr="008C2AD6" w:rsidRDefault="00411F49" w:rsidP="3B6A14C9">
      <w:pPr>
        <w:ind w:right="-137"/>
        <w:jc w:val="both"/>
        <w:rPr>
          <w:rFonts w:asciiTheme="minorHAnsi" w:eastAsiaTheme="minorEastAsia" w:hAnsiTheme="minorHAnsi" w:cstheme="minorHAnsi"/>
          <w:b/>
          <w:bCs/>
          <w:noProof/>
          <w:color w:val="000000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2"/>
          <w:szCs w:val="22"/>
        </w:rPr>
        <w:t>Firma delegato</w:t>
      </w:r>
      <w:r w:rsidR="00A5186B" w:rsidRPr="008C2AD6"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2"/>
          <w:szCs w:val="22"/>
        </w:rPr>
        <w:t xml:space="preserve"> intestario </w:t>
      </w:r>
      <w:r w:rsidR="005D3585" w:rsidRPr="008C2AD6"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2"/>
          <w:szCs w:val="22"/>
        </w:rPr>
        <w:t xml:space="preserve">IBAN </w:t>
      </w:r>
      <w:r w:rsidRPr="008C2AD6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_________________________________</w:t>
      </w:r>
    </w:p>
    <w:p w14:paraId="20A63C19" w14:textId="77777777" w:rsidR="00411F49" w:rsidRPr="008C2AD6" w:rsidRDefault="00923E04" w:rsidP="3B6A14C9">
      <w:pPr>
        <w:ind w:right="-137"/>
        <w:jc w:val="both"/>
        <w:rPr>
          <w:rFonts w:asciiTheme="minorHAnsi" w:eastAsiaTheme="minorEastAsia" w:hAnsiTheme="minorHAnsi" w:cstheme="minorHAnsi"/>
          <w:b/>
          <w:bCs/>
          <w:noProof/>
          <w:color w:val="000000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2"/>
          <w:szCs w:val="22"/>
        </w:rPr>
        <w:t>(allegare copia del codice fiscale e della carta d’identità)</w:t>
      </w:r>
    </w:p>
    <w:p w14:paraId="3656B9AB" w14:textId="77777777" w:rsidR="00A5186B" w:rsidRPr="008C2AD6" w:rsidRDefault="00A5186B" w:rsidP="3B6A14C9">
      <w:pPr>
        <w:ind w:right="-137"/>
        <w:jc w:val="both"/>
        <w:rPr>
          <w:rFonts w:asciiTheme="minorHAnsi" w:eastAsiaTheme="minorEastAsia" w:hAnsiTheme="minorHAnsi" w:cstheme="minorHAnsi"/>
          <w:b/>
          <w:bCs/>
          <w:noProof/>
          <w:color w:val="000000"/>
          <w:sz w:val="22"/>
          <w:szCs w:val="22"/>
        </w:rPr>
      </w:pPr>
    </w:p>
    <w:p w14:paraId="54F92A04" w14:textId="3AF1ACCD" w:rsidR="3B6A14C9" w:rsidRPr="008C2AD6" w:rsidRDefault="3B6A14C9" w:rsidP="3B6A14C9">
      <w:pPr>
        <w:ind w:right="-137"/>
        <w:jc w:val="both"/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2"/>
          <w:szCs w:val="22"/>
        </w:rPr>
      </w:pPr>
    </w:p>
    <w:p w14:paraId="6ED8077E" w14:textId="4F00C7D0" w:rsidR="00776281" w:rsidRPr="008C2AD6" w:rsidRDefault="00411F49" w:rsidP="3B6A14C9">
      <w:pPr>
        <w:ind w:right="-137"/>
        <w:jc w:val="both"/>
        <w:rPr>
          <w:rFonts w:asciiTheme="minorHAnsi" w:eastAsiaTheme="minorEastAsia" w:hAnsiTheme="minorHAnsi" w:cstheme="minorHAnsi"/>
          <w:b/>
          <w:bCs/>
          <w:noProof/>
          <w:color w:val="000000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2"/>
          <w:szCs w:val="22"/>
        </w:rPr>
        <w:t>Firma delegante</w:t>
      </w:r>
      <w:r w:rsidR="00776281" w:rsidRPr="008C2AD6"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2"/>
          <w:szCs w:val="22"/>
        </w:rPr>
        <w:t xml:space="preserve"> (BENEFICIARIO O SUO DELEGATO)</w:t>
      </w:r>
      <w:r w:rsidR="005D3585" w:rsidRPr="008C2AD6">
        <w:rPr>
          <w:rFonts w:asciiTheme="minorHAnsi" w:eastAsiaTheme="minorEastAsia" w:hAnsiTheme="minorHAnsi" w:cstheme="minorHAnsi"/>
          <w:b/>
          <w:bCs/>
          <w:noProof/>
          <w:color w:val="000000" w:themeColor="text1"/>
          <w:sz w:val="22"/>
          <w:szCs w:val="22"/>
        </w:rPr>
        <w:t xml:space="preserve"> </w:t>
      </w:r>
      <w:r w:rsidRPr="008C2AD6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____________</w:t>
      </w:r>
      <w:r w:rsidR="005D3585" w:rsidRPr="008C2AD6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_____________________</w:t>
      </w:r>
      <w:r w:rsidRPr="008C2AD6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_______________</w:t>
      </w:r>
    </w:p>
    <w:p w14:paraId="38E38E0B" w14:textId="77777777" w:rsidR="00776281" w:rsidRPr="008C2AD6" w:rsidRDefault="00776281" w:rsidP="3B6A14C9">
      <w:pPr>
        <w:ind w:right="-137"/>
        <w:jc w:val="both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i/>
          <w:iCs/>
          <w:color w:val="000000" w:themeColor="text1"/>
          <w:sz w:val="22"/>
          <w:szCs w:val="22"/>
        </w:rPr>
        <w:t>*nota: se l’interessato non è sottoposto a misure di tutela (interdizione, inabilitazione, amministratore di sostegno) la firma di terza persona, anche familiare, è valida solo in presenza di un impedimento fisico dell’interessato nel rispetto del DPR 445/2000 art. 4. (Allegare dichiarazione di impedimento alla sottoscrizione).</w:t>
      </w:r>
    </w:p>
    <w:p w14:paraId="5BEF6B34" w14:textId="40B96948" w:rsidR="005D3585" w:rsidRPr="008C2AD6" w:rsidRDefault="005D3585" w:rsidP="3B6A14C9">
      <w:pPr>
        <w:autoSpaceDE w:val="0"/>
        <w:autoSpaceDN w:val="0"/>
        <w:adjustRightInd w:val="0"/>
        <w:spacing w:line="259" w:lineRule="auto"/>
        <w:ind w:right="-137"/>
        <w:jc w:val="both"/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sz w:val="22"/>
          <w:szCs w:val="22"/>
        </w:rPr>
      </w:pPr>
    </w:p>
    <w:p w14:paraId="6312CAB9" w14:textId="1BDE1D45" w:rsidR="005D3585" w:rsidRPr="008C2AD6" w:rsidRDefault="005D3585" w:rsidP="3B6A14C9">
      <w:pPr>
        <w:pStyle w:val="Titolo1"/>
        <w:keepLines/>
        <w:spacing w:line="260" w:lineRule="auto"/>
        <w:jc w:val="left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A20147E" w14:textId="77777777" w:rsidR="00FE3732" w:rsidRDefault="00FE3732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br w:type="page"/>
      </w:r>
    </w:p>
    <w:p w14:paraId="1469CCC1" w14:textId="0462B756" w:rsidR="005D3585" w:rsidRPr="008C2AD6" w:rsidRDefault="59F83CE3" w:rsidP="3B6A14C9">
      <w:pPr>
        <w:pStyle w:val="Titolo1"/>
        <w:keepLines/>
        <w:spacing w:line="260" w:lineRule="auto"/>
        <w:jc w:val="left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lastRenderedPageBreak/>
        <w:t xml:space="preserve">TRATTAMENTO DEI DATI PERSONALI </w:t>
      </w:r>
    </w:p>
    <w:p w14:paraId="21E0C174" w14:textId="77777777" w:rsidR="008C2AD6" w:rsidRPr="008C2AD6" w:rsidRDefault="008C2AD6" w:rsidP="008C2AD6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680B883A" w14:textId="2529FAC3" w:rsidR="005D3585" w:rsidRPr="008C2AD6" w:rsidRDefault="59F83CE3" w:rsidP="3B6A14C9">
      <w:pPr>
        <w:autoSpaceDE w:val="0"/>
        <w:autoSpaceDN w:val="0"/>
        <w:adjustRightInd w:val="0"/>
        <w:spacing w:after="38" w:line="261" w:lineRule="auto"/>
        <w:ind w:hanging="10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In relazione ai dati personali (riferiti a “persona fisica”) trattati da parte dei Comune dell’Ambito Territoriale Sociale 11 – Garda e dell’Azienda Speciale Consortile Garda Sociale ai sensi degli artt. 13-14 del Reg. U E 2016/679, contitolari del trattamento, si informa che:</w:t>
      </w:r>
    </w:p>
    <w:p w14:paraId="0251BC91" w14:textId="680E4034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contitolari del trattamento sono i Comuni dell’Ambito 11 del Garda, (Bedizzole, Calvagese d/Riviera,  Desenzano d/G, Gardone Riviera, Gargnano, Limone s/G, Lonato d/G, Magasa, Manerba d/G, Moniga d/G, Padenghe s/G,   Polpenazze d/Garda,  Pozzolengo, Puegnago d/Garda, Salò,  San Felice d/Benaco, Sirmione, Soiano d/Lago, Tignale, Toscolano Maderno, Tremosine s/Garda,  Valvestino) e  l’Azienda Speciale Consortile Garda Sociale, con sede a Salò in piazza Carmine n. 4, rappresentato per quanto concerne gli obblighi in materia di privacy dal Direttore generale – dato di contatto </w:t>
      </w:r>
      <w:hyperlink r:id="rId8">
        <w:r w:rsidRPr="008C2AD6">
          <w:rPr>
            <w:rStyle w:val="Collegamentoipertestuale"/>
            <w:rFonts w:asciiTheme="minorHAnsi" w:eastAsiaTheme="minorEastAsia" w:hAnsiTheme="minorHAnsi" w:cstheme="minorHAnsi"/>
            <w:sz w:val="22"/>
            <w:szCs w:val="22"/>
          </w:rPr>
          <w:t>direzione.amministrativa@gardasociale.it</w:t>
        </w:r>
      </w:hyperlink>
    </w:p>
    <w:p w14:paraId="16A38552" w14:textId="1F12D3CB" w:rsidR="005D3585" w:rsidRPr="00CA3C1B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u w:val="single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il dato di contatto del responsabile della protezione dei dati dell’Azienda Speciale Consortile Garda </w:t>
      </w:r>
      <w:r w:rsidR="00F61000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S</w:t>
      </w: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ociale, </w:t>
      </w:r>
      <w:hyperlink r:id="rId9">
        <w:r w:rsidRPr="008C2AD6">
          <w:rPr>
            <w:rStyle w:val="Collegamentoipertestuale"/>
            <w:rFonts w:asciiTheme="minorHAnsi" w:eastAsiaTheme="minorEastAsia" w:hAnsiTheme="minorHAnsi" w:cstheme="minorHAnsi"/>
            <w:sz w:val="22"/>
            <w:szCs w:val="22"/>
          </w:rPr>
          <w:t>consulenza@entionline.it</w:t>
        </w:r>
      </w:hyperlink>
      <w:r w:rsidR="00F61000">
        <w:t xml:space="preserve"> – </w:t>
      </w:r>
      <w:r w:rsidR="00F61000" w:rsidRPr="00F61000">
        <w:rPr>
          <w:rFonts w:asciiTheme="minorHAnsi" w:hAnsiTheme="minorHAnsi" w:cstheme="minorHAnsi"/>
          <w:sz w:val="22"/>
          <w:szCs w:val="22"/>
        </w:rPr>
        <w:t xml:space="preserve">PEC </w:t>
      </w:r>
      <w:r w:rsidR="00F61000" w:rsidRPr="00CA3C1B">
        <w:rPr>
          <w:rFonts w:asciiTheme="minorHAnsi" w:hAnsiTheme="minorHAnsi" w:cstheme="minorHAnsi"/>
          <w:sz w:val="22"/>
          <w:szCs w:val="22"/>
          <w:u w:val="single"/>
        </w:rPr>
        <w:t>nadia.cora@mantova.pecavvocati.it</w:t>
      </w:r>
    </w:p>
    <w:p w14:paraId="443637BC" w14:textId="5628A412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F61000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l’Azienda si può avvalere, per il trattamento dei dati, di soggetti terzi (individuati quali responsabili</w:t>
      </w: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del trattamento) sulla base di un contratto od altro atto giuridico (ad es. atto di designazione del Responsabile del trattamento dei dati ai sensi dell’art. 28 del Reg. UE/2016)</w:t>
      </w:r>
    </w:p>
    <w:p w14:paraId="39AC9E3C" w14:textId="6977BE1B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 dati personali sono raccolti dai comuni contitolari in cui ha residenza l’istante, e poi trasmessi alla società Consortile Garda </w:t>
      </w:r>
      <w:r w:rsidR="00F61000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S</w:t>
      </w: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ociale, che si occupa della valutazione delle richieste pervenute, della formazione della graduatoria e della liquidazione.  I dati vengono raccolti e trattati per le finalità istituzionali assegnate ai Comuni e all’Azienda ai sensi dell’art. 6 comma 1 lett. e) e lett. a) ed il trattamento è necessario per l'esecuzione di un compito di interesse pubblico o connesso all'esercizio di pubblici poteri; gli uffici acquisiscono unicamente i dati obbligatori per l’avvio e la conclusione della procedura di cui al presente avviso. Nel caso di specie i dati vengono raccolti per la gestione del servizio di erogazione di sostegni economici (buoni sociali) e di prestazioni (voucher sociale) a persone con disabilità residenti nei comuni dell'Ambito 1, finanziati con il Fondo Non Autosufficienza. La base Giuridica è la D.G.R. Lombardia 7751/2022, Decreto 1581/2023 Regione Lombardia</w:t>
      </w:r>
    </w:p>
    <w:p w14:paraId="4C039053" w14:textId="43158C8B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il trattamento avviene sia in forma cartacea/manuale sia con strumenti elettronici/informatici</w:t>
      </w:r>
    </w:p>
    <w:p w14:paraId="08D51B71" w14:textId="300442C7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il trattamento viene svolto in osservanza di disposizioni di legge o di regolamento per adempiere agli obblighi ed alle facoltà ivi previsti in capo agli enti pubblici </w:t>
      </w:r>
    </w:p>
    <w:p w14:paraId="36A308EE" w14:textId="486EB571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sono trattati i dati indicati nelle linee guida, dati personali identificativi, dati sanitari e dati appartenenti a particolari categorie;</w:t>
      </w:r>
    </w:p>
    <w:p w14:paraId="75D7FA96" w14:textId="078E3953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non vengono adottati processi decisionali esclusivamente automatizzati (e pertanto senza intervento umano) che comportino l’adozione di decisioni sulle persone</w:t>
      </w:r>
    </w:p>
    <w:p w14:paraId="7EAC70F8" w14:textId="40AF7472" w:rsidR="008C2AD6" w:rsidRPr="008C2AD6" w:rsidRDefault="59F83CE3" w:rsidP="008C2AD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la comunicazione dei dati a terzi soggetti avviene sulla base di norme di legge o di regolamenti e/o per l’espletamento di procedure finalizzate alla rendicontazione del presente avviso</w:t>
      </w:r>
    </w:p>
    <w:p w14:paraId="26A64212" w14:textId="12A92992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 dati vengono conservati per la durata prevista dalla vigente normativa in materia di conservazione dati/documenti cartacei/digitali della pubblica amministrazione</w:t>
      </w:r>
    </w:p>
    <w:p w14:paraId="2CCCECEF" w14:textId="1D192366" w:rsidR="005D3585" w:rsidRPr="008C2AD6" w:rsidRDefault="59F83CE3" w:rsidP="55C78C5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5C78C5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 xml:space="preserve">il mancato conferimento dei dati all’Azienda </w:t>
      </w:r>
      <w:r w:rsidR="0174DF99" w:rsidRPr="55C78C5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può comportare</w:t>
      </w:r>
      <w:r w:rsidRPr="55C78C5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l’impossibilità alla partecipazione al bando/avviso</w:t>
      </w:r>
    </w:p>
    <w:p w14:paraId="4F6A30E8" w14:textId="7C59A602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il trattamento dei dati è improntato ai principi di correttezza, liceità e trasparenza, nel rispetto della riservatezza degli stessi</w:t>
      </w:r>
    </w:p>
    <w:p w14:paraId="74210E38" w14:textId="309E7A24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gli interessati (ossia le persone fisiche cui si riferiscono i dati personali) hanno il diritto all’accesso ai dati, alla rettifica, alla limitazione o opposizione al trattamento per motivi legittimi ed espressi, a presentare reclamo all’Autorità Garante della privacy</w:t>
      </w:r>
    </w:p>
    <w:p w14:paraId="10D33699" w14:textId="14235C3C" w:rsidR="005D3585" w:rsidRPr="008C2AD6" w:rsidRDefault="59F83CE3" w:rsidP="3B6A14C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C2AD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la pubblicazione dei dati personali avviene nei casi e con i limiti previsti dalla vigente normativa.</w:t>
      </w:r>
    </w:p>
    <w:p w14:paraId="07930DAA" w14:textId="77777777" w:rsidR="008C2AD6" w:rsidRPr="008C2AD6" w:rsidRDefault="008C2AD6" w:rsidP="008C2AD6">
      <w:pPr>
        <w:autoSpaceDE w:val="0"/>
        <w:autoSpaceDN w:val="0"/>
        <w:adjustRightInd w:val="0"/>
        <w:spacing w:after="38" w:line="261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049F31CB" w14:textId="77777777" w:rsidR="005D3585" w:rsidRPr="008C2AD6" w:rsidRDefault="005D3585" w:rsidP="3B6A14C9">
      <w:pPr>
        <w:autoSpaceDE w:val="0"/>
        <w:autoSpaceDN w:val="0"/>
        <w:adjustRightInd w:val="0"/>
        <w:spacing w:line="259" w:lineRule="auto"/>
        <w:ind w:left="708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5D3585" w:rsidRPr="008C2AD6" w14:paraId="7A3B8F93" w14:textId="77777777" w:rsidTr="3B6A14C9">
        <w:tc>
          <w:tcPr>
            <w:tcW w:w="9923" w:type="dxa"/>
            <w:shd w:val="clear" w:color="auto" w:fill="DEEAF6" w:themeFill="accent5" w:themeFillTint="33"/>
          </w:tcPr>
          <w:p w14:paraId="636AA0ED" w14:textId="664118DA" w:rsidR="005D3585" w:rsidRPr="008C2AD6" w:rsidRDefault="005D3585" w:rsidP="3B6A14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C2AD6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Per il Comune di residenza il/la responsabile designato/a dall’ente è il/la sig./ra   ____________________.</w:t>
            </w:r>
          </w:p>
          <w:p w14:paraId="6E9C280E" w14:textId="3E095804" w:rsidR="005D3585" w:rsidRPr="008C2AD6" w:rsidRDefault="005D3585" w:rsidP="3B6A14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C2AD6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Preso atto dell’informativa di cui sopra ai </w:t>
            </w:r>
            <w:r w:rsidR="79EE2E4E" w:rsidRPr="008C2AD6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sensi dell'art. 13 del Regolamento UE 2016/ 679</w:t>
            </w:r>
            <w:r w:rsidRPr="008C2AD6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, il/la sottoscritto/a ___________________________________________________ acconsente al trattamento dei propri dati personali, funzionale agli scopi per i quali è posto in essere.</w:t>
            </w:r>
          </w:p>
          <w:p w14:paraId="53128261" w14:textId="77777777" w:rsidR="005D3585" w:rsidRPr="008C2AD6" w:rsidRDefault="005D3585" w:rsidP="3B6A14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  <w:p w14:paraId="59A8DEE3" w14:textId="776C5B6E" w:rsidR="005D3585" w:rsidRPr="008C2AD6" w:rsidRDefault="005D3585" w:rsidP="3B6A14C9">
            <w:pPr>
              <w:shd w:val="clear" w:color="auto" w:fill="DEEAF6" w:themeFill="accent5" w:themeFillTint="33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Data_____________________</w:t>
            </w:r>
            <w:r w:rsidR="2E71A336"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_</w:t>
            </w:r>
            <w:r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Firma richiedente/beneficiario _____________________________</w:t>
            </w:r>
            <w:r w:rsidR="368D3B51"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_</w:t>
            </w:r>
          </w:p>
          <w:p w14:paraId="62486C05" w14:textId="77777777" w:rsidR="005D3585" w:rsidRPr="008C2AD6" w:rsidRDefault="005D3585" w:rsidP="3B6A14C9">
            <w:pPr>
              <w:shd w:val="clear" w:color="auto" w:fill="DEEAF6" w:themeFill="accent5" w:themeFillTint="33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C98630C" w14:textId="261E71BD" w:rsidR="005D3585" w:rsidRPr="008C2AD6" w:rsidRDefault="005D3585" w:rsidP="3B6A14C9">
            <w:pPr>
              <w:shd w:val="clear" w:color="auto" w:fill="DEEAF6" w:themeFill="accent5" w:themeFillTint="33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Data_____________________</w:t>
            </w:r>
            <w:r w:rsidR="34792A24"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_</w:t>
            </w:r>
            <w:r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625D6CE8"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Firma</w:t>
            </w:r>
            <w:r w:rsidRPr="008C2AD6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C2AD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funzionario/a _______________________________________</w:t>
            </w:r>
          </w:p>
          <w:p w14:paraId="4101652C" w14:textId="77777777" w:rsidR="005D3585" w:rsidRPr="008C2AD6" w:rsidRDefault="005D3585" w:rsidP="3B6A14C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B99056E" w14:textId="77777777" w:rsidR="005D3585" w:rsidRPr="008C2AD6" w:rsidRDefault="005D3585" w:rsidP="3B6A14C9">
      <w:pPr>
        <w:autoSpaceDE w:val="0"/>
        <w:autoSpaceDN w:val="0"/>
        <w:adjustRightInd w:val="0"/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sectPr w:rsidR="005D3585" w:rsidRPr="008C2AD6" w:rsidSect="00AF7DFC">
      <w:headerReference w:type="default" r:id="rId10"/>
      <w:footerReference w:type="default" r:id="rId11"/>
      <w:pgSz w:w="11907" w:h="16840" w:code="9"/>
      <w:pgMar w:top="1134" w:right="850" w:bottom="360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C3BC6" w14:textId="77777777" w:rsidR="00460D15" w:rsidRDefault="00460D15">
      <w:r>
        <w:separator/>
      </w:r>
    </w:p>
  </w:endnote>
  <w:endnote w:type="continuationSeparator" w:id="0">
    <w:p w14:paraId="63109EFD" w14:textId="77777777" w:rsidR="00460D15" w:rsidRDefault="0046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9AC3" w14:textId="00E10AF8" w:rsidR="3B6A14C9" w:rsidRDefault="3B6A14C9" w:rsidP="3B6A14C9">
    <w:pPr>
      <w:tabs>
        <w:tab w:val="right" w:pos="9638"/>
        <w:tab w:val="center" w:pos="9720"/>
      </w:tabs>
      <w:jc w:val="center"/>
      <w:rPr>
        <w:rFonts w:ascii="Calibri" w:eastAsia="Calibri" w:hAnsi="Calibri" w:cs="Calibri"/>
        <w:noProof/>
        <w:color w:val="000000" w:themeColor="text1"/>
        <w:sz w:val="20"/>
        <w:szCs w:val="20"/>
      </w:rPr>
    </w:pPr>
  </w:p>
  <w:p w14:paraId="050B1F82" w14:textId="43EF83BC" w:rsidR="3B6A14C9" w:rsidRDefault="3B6A14C9" w:rsidP="3B6A14C9">
    <w:pPr>
      <w:tabs>
        <w:tab w:val="right" w:pos="9638"/>
        <w:tab w:val="center" w:pos="9720"/>
      </w:tabs>
      <w:jc w:val="center"/>
    </w:pPr>
    <w:r w:rsidRPr="3B6A14C9">
      <w:rPr>
        <w:rFonts w:ascii="Calibri" w:eastAsia="Calibri" w:hAnsi="Calibri" w:cs="Calibri"/>
        <w:noProof/>
        <w:color w:val="000000" w:themeColor="text1"/>
        <w:sz w:val="20"/>
        <w:szCs w:val="20"/>
      </w:rPr>
      <w:t>AZIENDA SPECIALE CONSORTILE GARDA SOCIALE Sede operativa: piazza Carmine 4 – 25087 Salò (Bs)</w:t>
    </w:r>
  </w:p>
  <w:p w14:paraId="4034C219" w14:textId="5E233C42" w:rsidR="3B6A14C9" w:rsidRDefault="3B6A14C9" w:rsidP="3B6A14C9">
    <w:r w:rsidRPr="3B6A14C9">
      <w:rPr>
        <w:rFonts w:ascii="Calibri" w:eastAsia="Calibri" w:hAnsi="Calibri" w:cs="Calibri"/>
        <w:noProof/>
        <w:color w:val="000000" w:themeColor="text1"/>
        <w:sz w:val="20"/>
        <w:szCs w:val="20"/>
      </w:rPr>
      <w:t xml:space="preserve">                 e-mail: </w:t>
    </w:r>
    <w:hyperlink r:id="rId1">
      <w:r w:rsidRPr="3B6A14C9">
        <w:rPr>
          <w:rStyle w:val="Collegamentoipertestuale"/>
          <w:rFonts w:ascii="Calibri" w:eastAsia="Calibri" w:hAnsi="Calibri" w:cs="Calibri"/>
          <w:noProof/>
          <w:sz w:val="20"/>
          <w:szCs w:val="20"/>
        </w:rPr>
        <w:t>protocollo@gardasociale.it</w:t>
      </w:r>
    </w:hyperlink>
    <w:r w:rsidRPr="3B6A14C9">
      <w:rPr>
        <w:rFonts w:ascii="Calibri" w:eastAsia="Calibri" w:hAnsi="Calibri" w:cs="Calibri"/>
        <w:noProof/>
        <w:color w:val="000000" w:themeColor="text1"/>
        <w:sz w:val="20"/>
        <w:szCs w:val="20"/>
      </w:rPr>
      <w:t xml:space="preserve">  tel. 0365. 521221 – fax 0365. </w:t>
    </w:r>
    <w:r w:rsidRPr="3B6A14C9">
      <w:rPr>
        <w:rFonts w:ascii="Calibri" w:eastAsia="Calibri" w:hAnsi="Calibri" w:cs="Calibri"/>
        <w:noProof/>
        <w:color w:val="000000" w:themeColor="text1"/>
        <w:sz w:val="20"/>
        <w:szCs w:val="20"/>
        <w:lang w:val="en-GB"/>
      </w:rPr>
      <w:t>293014</w:t>
    </w:r>
    <w:r w:rsidRPr="3B6A14C9">
      <w:rPr>
        <w:rFonts w:ascii="Calibri" w:eastAsia="Calibri" w:hAnsi="Calibri" w:cs="Calibri"/>
        <w:noProof/>
        <w:color w:val="000000" w:themeColor="text1"/>
        <w:sz w:val="20"/>
        <w:szCs w:val="20"/>
      </w:rPr>
      <w:t xml:space="preserve">  </w:t>
    </w:r>
    <w:r w:rsidRPr="3B6A14C9">
      <w:rPr>
        <w:rFonts w:ascii="Calibri" w:eastAsia="Calibri" w:hAnsi="Calibri" w:cs="Calibri"/>
        <w:noProof/>
        <w:color w:val="000000" w:themeColor="text1"/>
        <w:sz w:val="20"/>
        <w:szCs w:val="20"/>
        <w:lang w:val="en-GB"/>
      </w:rPr>
      <w:t>C.F. – P. IVA 02742340983</w:t>
    </w:r>
  </w:p>
  <w:p w14:paraId="0502B6AA" w14:textId="5564BC21" w:rsidR="3B6A14C9" w:rsidRDefault="3B6A14C9" w:rsidP="3B6A14C9">
    <w:pPr>
      <w:pStyle w:val="Pidipagina"/>
      <w:jc w:val="right"/>
      <w:rPr>
        <w:rFonts w:ascii="Calibri" w:hAnsi="Calibri"/>
        <w:noProof/>
        <w:sz w:val="20"/>
        <w:szCs w:val="20"/>
      </w:rPr>
    </w:pPr>
  </w:p>
  <w:p w14:paraId="39556102" w14:textId="0DF11436" w:rsidR="3B6A14C9" w:rsidRDefault="3B6A14C9" w:rsidP="3B6A14C9">
    <w:pPr>
      <w:pStyle w:val="Pidipagina"/>
      <w:jc w:val="right"/>
      <w:rPr>
        <w:rFonts w:ascii="Calibri" w:hAnsi="Calibri"/>
        <w:noProof/>
        <w:sz w:val="20"/>
        <w:szCs w:val="20"/>
      </w:rPr>
    </w:pPr>
  </w:p>
  <w:p w14:paraId="0FB78278" w14:textId="77777777" w:rsidR="0044221C" w:rsidRPr="0044221C" w:rsidRDefault="0044221C" w:rsidP="0044221C">
    <w:pPr>
      <w:tabs>
        <w:tab w:val="right" w:pos="9638"/>
        <w:tab w:val="center" w:pos="9720"/>
      </w:tabs>
      <w:suppressAutoHyphens/>
      <w:jc w:val="center"/>
      <w:rPr>
        <w:rFonts w:ascii="Calibri" w:eastAsia="Calibri" w:hAnsi="Calibri" w:cs="Shruti"/>
        <w:color w:val="2C587C"/>
        <w:kern w:val="2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F6660" w14:textId="77777777" w:rsidR="00460D15" w:rsidRDefault="00460D15">
      <w:r>
        <w:separator/>
      </w:r>
    </w:p>
  </w:footnote>
  <w:footnote w:type="continuationSeparator" w:id="0">
    <w:p w14:paraId="75C952E7" w14:textId="77777777" w:rsidR="00460D15" w:rsidRDefault="00460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339185"/>
      <w:docPartObj>
        <w:docPartGallery w:val="Page Numbers (Margins)"/>
        <w:docPartUnique/>
      </w:docPartObj>
    </w:sdtPr>
    <w:sdtEndPr/>
    <w:sdtContent>
      <w:p w14:paraId="00A42F2E" w14:textId="1B21B719" w:rsidR="3B6A14C9" w:rsidRDefault="00C6664B" w:rsidP="3B6A14C9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0D53ED" wp14:editId="5C35E0A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98B14" w14:textId="62FC4955" w:rsidR="00C6664B" w:rsidRPr="00C6664B" w:rsidRDefault="00C6664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C6664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C6664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C6664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HAnsi" w:hAnsiTheme="minorHAnsi" w:cstheme="minorHAns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C6664B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0D53ED" id="Rettangolo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63598B14" w14:textId="62FC4955" w:rsidR="00C6664B" w:rsidRPr="00C6664B" w:rsidRDefault="00C6664B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6664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begin"/>
                        </w:r>
                        <w:r w:rsidRPr="00C6664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C6664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inorHAnsi" w:hAnsiTheme="minorHAnsi" w:cstheme="minorHAns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C6664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578B8021" w14:textId="0ED329A8" w:rsidR="00E23E92" w:rsidRPr="005D3585" w:rsidRDefault="3B6A14C9" w:rsidP="3B6A14C9">
    <w:pPr>
      <w:pStyle w:val="Intestazione"/>
      <w:tabs>
        <w:tab w:val="center" w:pos="4961"/>
        <w:tab w:val="left" w:pos="6996"/>
      </w:tabs>
      <w:jc w:val="center"/>
      <w:rPr>
        <w:noProof/>
      </w:rPr>
    </w:pPr>
    <w:r w:rsidRPr="3B6A14C9">
      <w:rPr>
        <w:rFonts w:ascii="Calibri" w:hAnsi="Calibri"/>
        <w:noProof/>
      </w:rPr>
      <w:t xml:space="preserve">                                                                                                                </w:t>
    </w:r>
  </w:p>
  <w:p w14:paraId="5EA982F5" w14:textId="1A65EAE0" w:rsidR="00E23E92" w:rsidRPr="005D3585" w:rsidRDefault="3B6A14C9" w:rsidP="3B6A14C9">
    <w:pPr>
      <w:pStyle w:val="Intestazione"/>
      <w:tabs>
        <w:tab w:val="center" w:pos="4961"/>
        <w:tab w:val="left" w:pos="6996"/>
      </w:tabs>
      <w:ind w:left="2124"/>
      <w:jc w:val="right"/>
      <w:rPr>
        <w:noProof/>
      </w:rPr>
    </w:pPr>
    <w:r w:rsidRPr="3B6A14C9">
      <w:rPr>
        <w:rFonts w:ascii="Calibri" w:hAnsi="Calibri"/>
        <w:noProof/>
        <w:sz w:val="18"/>
        <w:szCs w:val="18"/>
      </w:rPr>
      <w:t xml:space="preserve">                                    Delega riscossione contributo  Misura B2</w:t>
    </w:r>
    <w:r w:rsidRPr="3B6A14C9">
      <w:rPr>
        <w:rFonts w:ascii="Calibri" w:eastAsia="Calibri" w:hAnsi="Calibri" w:cs="Calibri"/>
        <w:noProof/>
        <w:color w:val="000000" w:themeColor="text1"/>
        <w:sz w:val="18"/>
        <w:szCs w:val="18"/>
      </w:rPr>
      <w:t xml:space="preserve">_allegato </w:t>
    </w:r>
    <w:r w:rsidR="007B0CE2">
      <w:rPr>
        <w:rFonts w:ascii="Calibri" w:eastAsia="Calibri" w:hAnsi="Calibri" w:cs="Calibri"/>
        <w:noProof/>
        <w:color w:val="000000" w:themeColor="text1"/>
        <w:sz w:val="18"/>
        <w:szCs w:val="18"/>
      </w:rPr>
      <w:t>C</w:t>
    </w:r>
  </w:p>
  <w:p w14:paraId="78BBD4C7" w14:textId="51F83E9A" w:rsidR="00923E04" w:rsidRPr="00E23E92" w:rsidRDefault="00923E04" w:rsidP="3B6A14C9">
    <w:pPr>
      <w:pStyle w:val="Intestazione"/>
      <w:tabs>
        <w:tab w:val="center" w:pos="4961"/>
        <w:tab w:val="left" w:pos="6996"/>
      </w:tabs>
      <w:ind w:left="2124"/>
      <w:jc w:val="right"/>
      <w:rPr>
        <w:rFonts w:ascii="Calibri" w:eastAsia="Calibri" w:hAnsi="Calibri" w:cs="Calibri"/>
        <w:noProof/>
        <w:color w:val="000000" w:themeColor="text1"/>
        <w:sz w:val="18"/>
        <w:szCs w:val="18"/>
      </w:rPr>
    </w:pPr>
  </w:p>
  <w:p w14:paraId="0562CB0E" w14:textId="406BCEB2" w:rsidR="00923E04" w:rsidRPr="00E23E92" w:rsidRDefault="3B6A14C9" w:rsidP="3B6A14C9">
    <w:pPr>
      <w:pBdr>
        <w:bottom w:val="single" w:sz="4" w:space="1" w:color="auto"/>
      </w:pBdr>
      <w:tabs>
        <w:tab w:val="center" w:pos="4819"/>
        <w:tab w:val="right" w:pos="9638"/>
      </w:tabs>
      <w:jc w:val="center"/>
      <w:rPr>
        <w:rFonts w:ascii="Tw Cen MT" w:eastAsia="Tw Cen MT" w:hAnsi="Tw Cen MT" w:cs="Tw Cen MT"/>
        <w:color w:val="000000" w:themeColor="text1"/>
        <w:sz w:val="28"/>
        <w:szCs w:val="28"/>
      </w:rPr>
    </w:pPr>
    <w:r>
      <w:rPr>
        <w:noProof/>
      </w:rPr>
      <w:drawing>
        <wp:inline distT="0" distB="0" distL="0" distR="0" wp14:anchorId="3693919D" wp14:editId="4D51DD2D">
          <wp:extent cx="2438400" cy="857250"/>
          <wp:effectExtent l="0" t="0" r="0" b="0"/>
          <wp:docPr id="1062862607" name="Immagine 1062862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5DE80352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C7198"/>
    <w:multiLevelType w:val="hybridMultilevel"/>
    <w:tmpl w:val="5D5ACEDA"/>
    <w:lvl w:ilvl="0" w:tplc="6C7E818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452CE"/>
    <w:multiLevelType w:val="hybridMultilevel"/>
    <w:tmpl w:val="D03AFE2C"/>
    <w:lvl w:ilvl="0" w:tplc="50508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B408B"/>
    <w:multiLevelType w:val="hybridMultilevel"/>
    <w:tmpl w:val="9F480AC2"/>
    <w:lvl w:ilvl="0" w:tplc="50508298">
      <w:numFmt w:val="bullet"/>
      <w:lvlText w:val="□"/>
      <w:lvlJc w:val="left"/>
      <w:pPr>
        <w:tabs>
          <w:tab w:val="num" w:pos="587"/>
        </w:tabs>
        <w:ind w:left="5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67F24"/>
    <w:multiLevelType w:val="hybridMultilevel"/>
    <w:tmpl w:val="A13AC1E4"/>
    <w:lvl w:ilvl="0" w:tplc="6C7E818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EFE60B"/>
    <w:multiLevelType w:val="multilevel"/>
    <w:tmpl w:val="B39C0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4B9C"/>
    <w:multiLevelType w:val="hybridMultilevel"/>
    <w:tmpl w:val="3A46F9C8"/>
    <w:lvl w:ilvl="0" w:tplc="EEDAE496">
      <w:start w:val="1"/>
      <w:numFmt w:val="lowerLetter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00524"/>
    <w:multiLevelType w:val="hybridMultilevel"/>
    <w:tmpl w:val="B87C24AA"/>
    <w:lvl w:ilvl="0" w:tplc="83BC2774"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17F3E"/>
    <w:multiLevelType w:val="hybridMultilevel"/>
    <w:tmpl w:val="7710102E"/>
    <w:lvl w:ilvl="0" w:tplc="0410000F">
      <w:start w:val="1"/>
      <w:numFmt w:val="decimal"/>
      <w:lvlText w:val="%1."/>
      <w:lvlJc w:val="left"/>
      <w:pPr>
        <w:ind w:left="1310" w:hanging="360"/>
      </w:pPr>
    </w:lvl>
    <w:lvl w:ilvl="1" w:tplc="04100019" w:tentative="1">
      <w:start w:val="1"/>
      <w:numFmt w:val="lowerLetter"/>
      <w:lvlText w:val="%2."/>
      <w:lvlJc w:val="left"/>
      <w:pPr>
        <w:ind w:left="2030" w:hanging="360"/>
      </w:pPr>
    </w:lvl>
    <w:lvl w:ilvl="2" w:tplc="0410001B" w:tentative="1">
      <w:start w:val="1"/>
      <w:numFmt w:val="lowerRoman"/>
      <w:lvlText w:val="%3."/>
      <w:lvlJc w:val="right"/>
      <w:pPr>
        <w:ind w:left="2750" w:hanging="180"/>
      </w:pPr>
    </w:lvl>
    <w:lvl w:ilvl="3" w:tplc="0410000F" w:tentative="1">
      <w:start w:val="1"/>
      <w:numFmt w:val="decimal"/>
      <w:lvlText w:val="%4."/>
      <w:lvlJc w:val="left"/>
      <w:pPr>
        <w:ind w:left="3470" w:hanging="360"/>
      </w:pPr>
    </w:lvl>
    <w:lvl w:ilvl="4" w:tplc="04100019" w:tentative="1">
      <w:start w:val="1"/>
      <w:numFmt w:val="lowerLetter"/>
      <w:lvlText w:val="%5."/>
      <w:lvlJc w:val="left"/>
      <w:pPr>
        <w:ind w:left="4190" w:hanging="360"/>
      </w:pPr>
    </w:lvl>
    <w:lvl w:ilvl="5" w:tplc="0410001B" w:tentative="1">
      <w:start w:val="1"/>
      <w:numFmt w:val="lowerRoman"/>
      <w:lvlText w:val="%6."/>
      <w:lvlJc w:val="right"/>
      <w:pPr>
        <w:ind w:left="4910" w:hanging="180"/>
      </w:pPr>
    </w:lvl>
    <w:lvl w:ilvl="6" w:tplc="0410000F" w:tentative="1">
      <w:start w:val="1"/>
      <w:numFmt w:val="decimal"/>
      <w:lvlText w:val="%7."/>
      <w:lvlJc w:val="left"/>
      <w:pPr>
        <w:ind w:left="5630" w:hanging="360"/>
      </w:pPr>
    </w:lvl>
    <w:lvl w:ilvl="7" w:tplc="04100019" w:tentative="1">
      <w:start w:val="1"/>
      <w:numFmt w:val="lowerLetter"/>
      <w:lvlText w:val="%8."/>
      <w:lvlJc w:val="left"/>
      <w:pPr>
        <w:ind w:left="6350" w:hanging="360"/>
      </w:pPr>
    </w:lvl>
    <w:lvl w:ilvl="8" w:tplc="0410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2" w15:restartNumberingAfterBreak="0">
    <w:nsid w:val="20C84E87"/>
    <w:multiLevelType w:val="hybridMultilevel"/>
    <w:tmpl w:val="991E9DE0"/>
    <w:lvl w:ilvl="0" w:tplc="50149096"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6300E"/>
    <w:multiLevelType w:val="hybridMultilevel"/>
    <w:tmpl w:val="AD089732"/>
    <w:lvl w:ilvl="0" w:tplc="83D03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243A4"/>
    <w:multiLevelType w:val="hybridMultilevel"/>
    <w:tmpl w:val="4E267E2E"/>
    <w:lvl w:ilvl="0" w:tplc="50508298">
      <w:numFmt w:val="bullet"/>
      <w:lvlText w:val="□"/>
      <w:lvlJc w:val="left"/>
      <w:pPr>
        <w:ind w:left="130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5" w15:restartNumberingAfterBreak="0">
    <w:nsid w:val="23EA445E"/>
    <w:multiLevelType w:val="multilevel"/>
    <w:tmpl w:val="44026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95AF1"/>
    <w:multiLevelType w:val="hybridMultilevel"/>
    <w:tmpl w:val="4B16DE8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A98634C"/>
    <w:multiLevelType w:val="hybridMultilevel"/>
    <w:tmpl w:val="4AF4C8F2"/>
    <w:lvl w:ilvl="0" w:tplc="9278B118">
      <w:start w:val="12"/>
      <w:numFmt w:val="decimal"/>
      <w:lvlText w:val="%1."/>
      <w:lvlJc w:val="left"/>
      <w:pPr>
        <w:ind w:left="345" w:hanging="360"/>
      </w:pPr>
    </w:lvl>
    <w:lvl w:ilvl="1" w:tplc="981E3C68">
      <w:start w:val="1"/>
      <w:numFmt w:val="lowerLetter"/>
      <w:lvlText w:val="%2."/>
      <w:lvlJc w:val="left"/>
      <w:pPr>
        <w:ind w:left="1440" w:hanging="360"/>
      </w:pPr>
    </w:lvl>
    <w:lvl w:ilvl="2" w:tplc="C7243574">
      <w:start w:val="1"/>
      <w:numFmt w:val="lowerRoman"/>
      <w:lvlText w:val="%3."/>
      <w:lvlJc w:val="right"/>
      <w:pPr>
        <w:ind w:left="2160" w:hanging="180"/>
      </w:pPr>
    </w:lvl>
    <w:lvl w:ilvl="3" w:tplc="F89AD3CC">
      <w:start w:val="1"/>
      <w:numFmt w:val="decimal"/>
      <w:lvlText w:val="%4."/>
      <w:lvlJc w:val="left"/>
      <w:pPr>
        <w:ind w:left="2880" w:hanging="360"/>
      </w:pPr>
    </w:lvl>
    <w:lvl w:ilvl="4" w:tplc="F80C6A7C">
      <w:start w:val="1"/>
      <w:numFmt w:val="lowerLetter"/>
      <w:lvlText w:val="%5."/>
      <w:lvlJc w:val="left"/>
      <w:pPr>
        <w:ind w:left="3600" w:hanging="360"/>
      </w:pPr>
    </w:lvl>
    <w:lvl w:ilvl="5" w:tplc="73DE67DC">
      <w:start w:val="1"/>
      <w:numFmt w:val="lowerRoman"/>
      <w:lvlText w:val="%6."/>
      <w:lvlJc w:val="right"/>
      <w:pPr>
        <w:ind w:left="4320" w:hanging="180"/>
      </w:pPr>
    </w:lvl>
    <w:lvl w:ilvl="6" w:tplc="E3A4AC64">
      <w:start w:val="1"/>
      <w:numFmt w:val="decimal"/>
      <w:lvlText w:val="%7."/>
      <w:lvlJc w:val="left"/>
      <w:pPr>
        <w:ind w:left="5040" w:hanging="360"/>
      </w:pPr>
    </w:lvl>
    <w:lvl w:ilvl="7" w:tplc="0B24DBC0">
      <w:start w:val="1"/>
      <w:numFmt w:val="lowerLetter"/>
      <w:lvlText w:val="%8."/>
      <w:lvlJc w:val="left"/>
      <w:pPr>
        <w:ind w:left="5760" w:hanging="360"/>
      </w:pPr>
    </w:lvl>
    <w:lvl w:ilvl="8" w:tplc="FE06B81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B8672"/>
    <w:multiLevelType w:val="multilevel"/>
    <w:tmpl w:val="DD0ED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26457"/>
    <w:multiLevelType w:val="multilevel"/>
    <w:tmpl w:val="9E800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701BC"/>
    <w:multiLevelType w:val="hybridMultilevel"/>
    <w:tmpl w:val="7710102E"/>
    <w:lvl w:ilvl="0" w:tplc="0410000F">
      <w:start w:val="1"/>
      <w:numFmt w:val="decimal"/>
      <w:lvlText w:val="%1."/>
      <w:lvlJc w:val="left"/>
      <w:pPr>
        <w:ind w:left="1310" w:hanging="360"/>
      </w:pPr>
    </w:lvl>
    <w:lvl w:ilvl="1" w:tplc="04100019" w:tentative="1">
      <w:start w:val="1"/>
      <w:numFmt w:val="lowerLetter"/>
      <w:lvlText w:val="%2."/>
      <w:lvlJc w:val="left"/>
      <w:pPr>
        <w:ind w:left="2030" w:hanging="360"/>
      </w:pPr>
    </w:lvl>
    <w:lvl w:ilvl="2" w:tplc="0410001B" w:tentative="1">
      <w:start w:val="1"/>
      <w:numFmt w:val="lowerRoman"/>
      <w:lvlText w:val="%3."/>
      <w:lvlJc w:val="right"/>
      <w:pPr>
        <w:ind w:left="2750" w:hanging="180"/>
      </w:pPr>
    </w:lvl>
    <w:lvl w:ilvl="3" w:tplc="0410000F" w:tentative="1">
      <w:start w:val="1"/>
      <w:numFmt w:val="decimal"/>
      <w:lvlText w:val="%4."/>
      <w:lvlJc w:val="left"/>
      <w:pPr>
        <w:ind w:left="3470" w:hanging="360"/>
      </w:pPr>
    </w:lvl>
    <w:lvl w:ilvl="4" w:tplc="04100019" w:tentative="1">
      <w:start w:val="1"/>
      <w:numFmt w:val="lowerLetter"/>
      <w:lvlText w:val="%5."/>
      <w:lvlJc w:val="left"/>
      <w:pPr>
        <w:ind w:left="4190" w:hanging="360"/>
      </w:pPr>
    </w:lvl>
    <w:lvl w:ilvl="5" w:tplc="0410001B" w:tentative="1">
      <w:start w:val="1"/>
      <w:numFmt w:val="lowerRoman"/>
      <w:lvlText w:val="%6."/>
      <w:lvlJc w:val="right"/>
      <w:pPr>
        <w:ind w:left="4910" w:hanging="180"/>
      </w:pPr>
    </w:lvl>
    <w:lvl w:ilvl="6" w:tplc="0410000F" w:tentative="1">
      <w:start w:val="1"/>
      <w:numFmt w:val="decimal"/>
      <w:lvlText w:val="%7."/>
      <w:lvlJc w:val="left"/>
      <w:pPr>
        <w:ind w:left="5630" w:hanging="360"/>
      </w:pPr>
    </w:lvl>
    <w:lvl w:ilvl="7" w:tplc="04100019" w:tentative="1">
      <w:start w:val="1"/>
      <w:numFmt w:val="lowerLetter"/>
      <w:lvlText w:val="%8."/>
      <w:lvlJc w:val="left"/>
      <w:pPr>
        <w:ind w:left="6350" w:hanging="360"/>
      </w:pPr>
    </w:lvl>
    <w:lvl w:ilvl="8" w:tplc="0410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1" w15:restartNumberingAfterBreak="0">
    <w:nsid w:val="37F60D1F"/>
    <w:multiLevelType w:val="hybridMultilevel"/>
    <w:tmpl w:val="3A5644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77070"/>
    <w:multiLevelType w:val="hybridMultilevel"/>
    <w:tmpl w:val="98CE9936"/>
    <w:lvl w:ilvl="0" w:tplc="B2806358">
      <w:start w:val="1"/>
      <w:numFmt w:val="decimal"/>
      <w:lvlText w:val="%1."/>
      <w:lvlJc w:val="left"/>
      <w:pPr>
        <w:ind w:left="1433" w:hanging="360"/>
      </w:pPr>
      <w:rPr>
        <w:sz w:val="20"/>
        <w:szCs w:val="20"/>
      </w:rPr>
    </w:lvl>
    <w:lvl w:ilvl="1" w:tplc="3D4AD0BE">
      <w:numFmt w:val="bullet"/>
      <w:lvlText w:val="−"/>
      <w:lvlJc w:val="left"/>
      <w:pPr>
        <w:ind w:left="2153" w:hanging="360"/>
      </w:pPr>
      <w:rPr>
        <w:rFonts w:ascii="Segoe UI Symbol" w:eastAsia="Segoe UI Symbol" w:hAnsi="Segoe UI Symbol" w:cs="Segoe UI Symbol" w:hint="default"/>
      </w:rPr>
    </w:lvl>
    <w:lvl w:ilvl="2" w:tplc="0410001B" w:tentative="1">
      <w:start w:val="1"/>
      <w:numFmt w:val="lowerRoman"/>
      <w:lvlText w:val="%3."/>
      <w:lvlJc w:val="right"/>
      <w:pPr>
        <w:ind w:left="2873" w:hanging="180"/>
      </w:pPr>
    </w:lvl>
    <w:lvl w:ilvl="3" w:tplc="0410000F" w:tentative="1">
      <w:start w:val="1"/>
      <w:numFmt w:val="decimal"/>
      <w:lvlText w:val="%4."/>
      <w:lvlJc w:val="left"/>
      <w:pPr>
        <w:ind w:left="3593" w:hanging="360"/>
      </w:pPr>
    </w:lvl>
    <w:lvl w:ilvl="4" w:tplc="04100019" w:tentative="1">
      <w:start w:val="1"/>
      <w:numFmt w:val="lowerLetter"/>
      <w:lvlText w:val="%5."/>
      <w:lvlJc w:val="left"/>
      <w:pPr>
        <w:ind w:left="4313" w:hanging="360"/>
      </w:pPr>
    </w:lvl>
    <w:lvl w:ilvl="5" w:tplc="0410001B" w:tentative="1">
      <w:start w:val="1"/>
      <w:numFmt w:val="lowerRoman"/>
      <w:lvlText w:val="%6."/>
      <w:lvlJc w:val="right"/>
      <w:pPr>
        <w:ind w:left="5033" w:hanging="180"/>
      </w:pPr>
    </w:lvl>
    <w:lvl w:ilvl="6" w:tplc="0410000F" w:tentative="1">
      <w:start w:val="1"/>
      <w:numFmt w:val="decimal"/>
      <w:lvlText w:val="%7."/>
      <w:lvlJc w:val="left"/>
      <w:pPr>
        <w:ind w:left="5753" w:hanging="360"/>
      </w:pPr>
    </w:lvl>
    <w:lvl w:ilvl="7" w:tplc="04100019" w:tentative="1">
      <w:start w:val="1"/>
      <w:numFmt w:val="lowerLetter"/>
      <w:lvlText w:val="%8."/>
      <w:lvlJc w:val="left"/>
      <w:pPr>
        <w:ind w:left="6473" w:hanging="360"/>
      </w:pPr>
    </w:lvl>
    <w:lvl w:ilvl="8" w:tplc="0410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3" w15:restartNumberingAfterBreak="0">
    <w:nsid w:val="3DB32D91"/>
    <w:multiLevelType w:val="hybridMultilevel"/>
    <w:tmpl w:val="B32658C6"/>
    <w:lvl w:ilvl="0" w:tplc="F236963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1AE87"/>
    <w:multiLevelType w:val="multilevel"/>
    <w:tmpl w:val="93163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A4BFD"/>
    <w:multiLevelType w:val="hybridMultilevel"/>
    <w:tmpl w:val="BEC03E9A"/>
    <w:lvl w:ilvl="0" w:tplc="50508298">
      <w:numFmt w:val="bullet"/>
      <w:lvlText w:val="□"/>
      <w:lvlJc w:val="left"/>
      <w:pPr>
        <w:ind w:left="1369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6" w15:restartNumberingAfterBreak="0">
    <w:nsid w:val="4D78380C"/>
    <w:multiLevelType w:val="hybridMultilevel"/>
    <w:tmpl w:val="2F0C49DE"/>
    <w:lvl w:ilvl="0" w:tplc="0410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5A79"/>
    <w:multiLevelType w:val="hybridMultilevel"/>
    <w:tmpl w:val="2B220B10"/>
    <w:lvl w:ilvl="0" w:tplc="50508298">
      <w:numFmt w:val="bullet"/>
      <w:lvlText w:val="□"/>
      <w:lvlJc w:val="left"/>
      <w:pPr>
        <w:ind w:left="162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26594B"/>
    <w:multiLevelType w:val="hybridMultilevel"/>
    <w:tmpl w:val="2B5E32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762846"/>
    <w:multiLevelType w:val="hybridMultilevel"/>
    <w:tmpl w:val="6D26C9C0"/>
    <w:lvl w:ilvl="0" w:tplc="0DBC4FEA">
      <w:start w:val="1"/>
      <w:numFmt w:val="bullet"/>
      <w:lvlText w:val="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F6A4F"/>
    <w:multiLevelType w:val="multilevel"/>
    <w:tmpl w:val="570CB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E0217"/>
    <w:multiLevelType w:val="multilevel"/>
    <w:tmpl w:val="EABE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2E0DB"/>
    <w:multiLevelType w:val="multilevel"/>
    <w:tmpl w:val="3A46E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C75B1"/>
    <w:multiLevelType w:val="multilevel"/>
    <w:tmpl w:val="45A65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823C3"/>
    <w:multiLevelType w:val="hybridMultilevel"/>
    <w:tmpl w:val="F098BFDA"/>
    <w:lvl w:ilvl="0" w:tplc="0410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6" w15:restartNumberingAfterBreak="0">
    <w:nsid w:val="6070AB7F"/>
    <w:multiLevelType w:val="multilevel"/>
    <w:tmpl w:val="BA82B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07EC5"/>
    <w:multiLevelType w:val="hybridMultilevel"/>
    <w:tmpl w:val="2ECA492C"/>
    <w:lvl w:ilvl="0" w:tplc="F236963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B4464"/>
    <w:multiLevelType w:val="hybridMultilevel"/>
    <w:tmpl w:val="D39A3C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E58DA"/>
    <w:multiLevelType w:val="hybridMultilevel"/>
    <w:tmpl w:val="D696E76C"/>
    <w:lvl w:ilvl="0" w:tplc="6C7E818E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D0537BA"/>
    <w:multiLevelType w:val="hybridMultilevel"/>
    <w:tmpl w:val="AFEEE3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7F4BB"/>
    <w:multiLevelType w:val="multilevel"/>
    <w:tmpl w:val="A6AA4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90763"/>
    <w:multiLevelType w:val="hybridMultilevel"/>
    <w:tmpl w:val="09A42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A6803"/>
    <w:multiLevelType w:val="multilevel"/>
    <w:tmpl w:val="116EF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79BBF"/>
    <w:multiLevelType w:val="multilevel"/>
    <w:tmpl w:val="FB64C3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B6E87"/>
    <w:multiLevelType w:val="hybridMultilevel"/>
    <w:tmpl w:val="7CA41AEE"/>
    <w:lvl w:ilvl="0" w:tplc="FFFFFFFF">
      <w:start w:val="1"/>
      <w:numFmt w:val="bullet"/>
      <w:lvlText w:val=""/>
      <w:lvlJc w:val="left"/>
      <w:pPr>
        <w:ind w:left="1069" w:hanging="360"/>
      </w:pPr>
      <w:rPr>
        <w:rFonts w:ascii="Webdings" w:hAnsi="Webdings" w:hint="default"/>
      </w:rPr>
    </w:lvl>
    <w:lvl w:ilvl="1" w:tplc="6C7E818E">
      <w:start w:val="1"/>
      <w:numFmt w:val="bullet"/>
      <w:lvlText w:val=""/>
      <w:lvlJc w:val="left"/>
      <w:pPr>
        <w:ind w:left="1789" w:hanging="360"/>
      </w:pPr>
      <w:rPr>
        <w:rFonts w:ascii="Webdings" w:hAnsi="Webdings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EA021DB"/>
    <w:multiLevelType w:val="hybridMultilevel"/>
    <w:tmpl w:val="187493D2"/>
    <w:lvl w:ilvl="0" w:tplc="50149096">
      <w:numFmt w:val="bullet"/>
      <w:lvlText w:val="□"/>
      <w:lvlJc w:val="left"/>
      <w:pPr>
        <w:tabs>
          <w:tab w:val="num" w:pos="587"/>
        </w:tabs>
        <w:ind w:left="587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D6092"/>
    <w:multiLevelType w:val="hybridMultilevel"/>
    <w:tmpl w:val="184C8154"/>
    <w:lvl w:ilvl="0" w:tplc="0DBC4FEA">
      <w:start w:val="1"/>
      <w:numFmt w:val="bullet"/>
      <w:lvlText w:val="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D8687"/>
    <w:multiLevelType w:val="multilevel"/>
    <w:tmpl w:val="FB78E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41"/>
  </w:num>
  <w:num w:numId="4">
    <w:abstractNumId w:val="8"/>
  </w:num>
  <w:num w:numId="5">
    <w:abstractNumId w:val="31"/>
  </w:num>
  <w:num w:numId="6">
    <w:abstractNumId w:val="24"/>
  </w:num>
  <w:num w:numId="7">
    <w:abstractNumId w:val="34"/>
  </w:num>
  <w:num w:numId="8">
    <w:abstractNumId w:val="32"/>
  </w:num>
  <w:num w:numId="9">
    <w:abstractNumId w:val="15"/>
  </w:num>
  <w:num w:numId="10">
    <w:abstractNumId w:val="44"/>
  </w:num>
  <w:num w:numId="11">
    <w:abstractNumId w:val="48"/>
  </w:num>
  <w:num w:numId="12">
    <w:abstractNumId w:val="18"/>
  </w:num>
  <w:num w:numId="13">
    <w:abstractNumId w:val="33"/>
  </w:num>
  <w:num w:numId="14">
    <w:abstractNumId w:val="43"/>
  </w:num>
  <w:num w:numId="15">
    <w:abstractNumId w:val="17"/>
  </w:num>
  <w:num w:numId="16">
    <w:abstractNumId w:val="46"/>
  </w:num>
  <w:num w:numId="17">
    <w:abstractNumId w:val="5"/>
  </w:num>
  <w:num w:numId="1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"/>
  </w:num>
  <w:num w:numId="21">
    <w:abstractNumId w:val="0"/>
  </w:num>
  <w:num w:numId="22">
    <w:abstractNumId w:val="29"/>
  </w:num>
  <w:num w:numId="23">
    <w:abstractNumId w:val="16"/>
  </w:num>
  <w:num w:numId="24">
    <w:abstractNumId w:val="21"/>
  </w:num>
  <w:num w:numId="25">
    <w:abstractNumId w:val="9"/>
  </w:num>
  <w:num w:numId="26">
    <w:abstractNumId w:val="14"/>
  </w:num>
  <w:num w:numId="27">
    <w:abstractNumId w:val="6"/>
  </w:num>
  <w:num w:numId="28">
    <w:abstractNumId w:val="25"/>
  </w:num>
  <w:num w:numId="29">
    <w:abstractNumId w:val="27"/>
  </w:num>
  <w:num w:numId="30">
    <w:abstractNumId w:val="11"/>
  </w:num>
  <w:num w:numId="31">
    <w:abstractNumId w:val="42"/>
  </w:num>
  <w:num w:numId="32">
    <w:abstractNumId w:val="12"/>
  </w:num>
  <w:num w:numId="33">
    <w:abstractNumId w:val="39"/>
  </w:num>
  <w:num w:numId="34">
    <w:abstractNumId w:val="7"/>
  </w:num>
  <w:num w:numId="35">
    <w:abstractNumId w:val="26"/>
  </w:num>
  <w:num w:numId="36">
    <w:abstractNumId w:val="13"/>
  </w:num>
  <w:num w:numId="37">
    <w:abstractNumId w:val="45"/>
  </w:num>
  <w:num w:numId="38">
    <w:abstractNumId w:val="22"/>
  </w:num>
  <w:num w:numId="39">
    <w:abstractNumId w:val="10"/>
  </w:num>
  <w:num w:numId="40">
    <w:abstractNumId w:val="38"/>
  </w:num>
  <w:num w:numId="41">
    <w:abstractNumId w:val="47"/>
  </w:num>
  <w:num w:numId="42">
    <w:abstractNumId w:val="30"/>
  </w:num>
  <w:num w:numId="43">
    <w:abstractNumId w:val="35"/>
  </w:num>
  <w:num w:numId="44">
    <w:abstractNumId w:val="37"/>
  </w:num>
  <w:num w:numId="45">
    <w:abstractNumId w:val="23"/>
  </w:num>
  <w:num w:numId="46">
    <w:abstractNumId w:val="20"/>
  </w:num>
  <w:num w:numId="4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9D"/>
    <w:rsid w:val="00010DD3"/>
    <w:rsid w:val="000179AE"/>
    <w:rsid w:val="00017DB1"/>
    <w:rsid w:val="0003135C"/>
    <w:rsid w:val="000361D7"/>
    <w:rsid w:val="00040B5E"/>
    <w:rsid w:val="00056794"/>
    <w:rsid w:val="00066673"/>
    <w:rsid w:val="00086F71"/>
    <w:rsid w:val="000923C0"/>
    <w:rsid w:val="00095ADC"/>
    <w:rsid w:val="000A1174"/>
    <w:rsid w:val="000A27E0"/>
    <w:rsid w:val="000C1825"/>
    <w:rsid w:val="000D2BC2"/>
    <w:rsid w:val="000D3C12"/>
    <w:rsid w:val="000E2209"/>
    <w:rsid w:val="000E6F12"/>
    <w:rsid w:val="000F122E"/>
    <w:rsid w:val="000F7AC9"/>
    <w:rsid w:val="00104A50"/>
    <w:rsid w:val="001132B8"/>
    <w:rsid w:val="001169B6"/>
    <w:rsid w:val="00117A8A"/>
    <w:rsid w:val="0012280C"/>
    <w:rsid w:val="00126D37"/>
    <w:rsid w:val="001335C4"/>
    <w:rsid w:val="00137D57"/>
    <w:rsid w:val="001451F9"/>
    <w:rsid w:val="00151475"/>
    <w:rsid w:val="001542E0"/>
    <w:rsid w:val="00160F32"/>
    <w:rsid w:val="00164346"/>
    <w:rsid w:val="001808D6"/>
    <w:rsid w:val="001845EB"/>
    <w:rsid w:val="00185C08"/>
    <w:rsid w:val="001A37F1"/>
    <w:rsid w:val="001C7E27"/>
    <w:rsid w:val="001D4361"/>
    <w:rsid w:val="001D6E33"/>
    <w:rsid w:val="001E1F00"/>
    <w:rsid w:val="001E65AD"/>
    <w:rsid w:val="001F1F9E"/>
    <w:rsid w:val="002107CA"/>
    <w:rsid w:val="00221D93"/>
    <w:rsid w:val="0022253F"/>
    <w:rsid w:val="0022529D"/>
    <w:rsid w:val="002449A3"/>
    <w:rsid w:val="00260FA8"/>
    <w:rsid w:val="00270CB8"/>
    <w:rsid w:val="002730CD"/>
    <w:rsid w:val="0027416C"/>
    <w:rsid w:val="00275D2D"/>
    <w:rsid w:val="002868C9"/>
    <w:rsid w:val="00291CD8"/>
    <w:rsid w:val="002B0BAC"/>
    <w:rsid w:val="002C1DE6"/>
    <w:rsid w:val="002D5205"/>
    <w:rsid w:val="002F2686"/>
    <w:rsid w:val="002F4738"/>
    <w:rsid w:val="002F4EC1"/>
    <w:rsid w:val="003035F8"/>
    <w:rsid w:val="00303BCF"/>
    <w:rsid w:val="00324662"/>
    <w:rsid w:val="003317B4"/>
    <w:rsid w:val="00342D5A"/>
    <w:rsid w:val="00353527"/>
    <w:rsid w:val="00382167"/>
    <w:rsid w:val="00387B22"/>
    <w:rsid w:val="003A43E3"/>
    <w:rsid w:val="003A69C9"/>
    <w:rsid w:val="003B1C52"/>
    <w:rsid w:val="003B321C"/>
    <w:rsid w:val="003B36ED"/>
    <w:rsid w:val="003C415F"/>
    <w:rsid w:val="003D2359"/>
    <w:rsid w:val="003E2C5D"/>
    <w:rsid w:val="003F0896"/>
    <w:rsid w:val="00405574"/>
    <w:rsid w:val="004105DD"/>
    <w:rsid w:val="004116B8"/>
    <w:rsid w:val="00411CDD"/>
    <w:rsid w:val="00411F49"/>
    <w:rsid w:val="00420186"/>
    <w:rsid w:val="004244CB"/>
    <w:rsid w:val="00426407"/>
    <w:rsid w:val="00426B4F"/>
    <w:rsid w:val="0043117D"/>
    <w:rsid w:val="0044221C"/>
    <w:rsid w:val="00454C48"/>
    <w:rsid w:val="00460D15"/>
    <w:rsid w:val="00465BD4"/>
    <w:rsid w:val="00466153"/>
    <w:rsid w:val="00472A61"/>
    <w:rsid w:val="00480572"/>
    <w:rsid w:val="00493837"/>
    <w:rsid w:val="004B018E"/>
    <w:rsid w:val="004B5A40"/>
    <w:rsid w:val="004B7641"/>
    <w:rsid w:val="004C0AF2"/>
    <w:rsid w:val="004C7869"/>
    <w:rsid w:val="004C7E73"/>
    <w:rsid w:val="004D0F5D"/>
    <w:rsid w:val="004D3636"/>
    <w:rsid w:val="004E6A30"/>
    <w:rsid w:val="004F7BA2"/>
    <w:rsid w:val="00503734"/>
    <w:rsid w:val="00525D2B"/>
    <w:rsid w:val="0053192F"/>
    <w:rsid w:val="005418DC"/>
    <w:rsid w:val="00561485"/>
    <w:rsid w:val="0056279D"/>
    <w:rsid w:val="0056392F"/>
    <w:rsid w:val="00565140"/>
    <w:rsid w:val="00572F9C"/>
    <w:rsid w:val="0058456D"/>
    <w:rsid w:val="00595668"/>
    <w:rsid w:val="005B7481"/>
    <w:rsid w:val="005B7C35"/>
    <w:rsid w:val="005C2D27"/>
    <w:rsid w:val="005C7DBF"/>
    <w:rsid w:val="005D3585"/>
    <w:rsid w:val="005E2CC7"/>
    <w:rsid w:val="005E7085"/>
    <w:rsid w:val="005F11F9"/>
    <w:rsid w:val="00603EC9"/>
    <w:rsid w:val="00615E60"/>
    <w:rsid w:val="00616876"/>
    <w:rsid w:val="00622C0B"/>
    <w:rsid w:val="00644095"/>
    <w:rsid w:val="00652375"/>
    <w:rsid w:val="00652C36"/>
    <w:rsid w:val="00652F18"/>
    <w:rsid w:val="006638B2"/>
    <w:rsid w:val="00673A99"/>
    <w:rsid w:val="00676C6C"/>
    <w:rsid w:val="00680A0C"/>
    <w:rsid w:val="006819C4"/>
    <w:rsid w:val="00684A1A"/>
    <w:rsid w:val="006A74D8"/>
    <w:rsid w:val="006A751C"/>
    <w:rsid w:val="006C2A6C"/>
    <w:rsid w:val="006C36FD"/>
    <w:rsid w:val="006C47CC"/>
    <w:rsid w:val="006D369E"/>
    <w:rsid w:val="006D48CD"/>
    <w:rsid w:val="006D59B9"/>
    <w:rsid w:val="006E11C9"/>
    <w:rsid w:val="006F39CB"/>
    <w:rsid w:val="006F5EFA"/>
    <w:rsid w:val="006F6EF7"/>
    <w:rsid w:val="00706A24"/>
    <w:rsid w:val="0072549F"/>
    <w:rsid w:val="00732E12"/>
    <w:rsid w:val="007360CE"/>
    <w:rsid w:val="007425D7"/>
    <w:rsid w:val="00743C88"/>
    <w:rsid w:val="0074445A"/>
    <w:rsid w:val="00750E46"/>
    <w:rsid w:val="00776281"/>
    <w:rsid w:val="00776A59"/>
    <w:rsid w:val="00776C06"/>
    <w:rsid w:val="00780530"/>
    <w:rsid w:val="00782D80"/>
    <w:rsid w:val="00786EC0"/>
    <w:rsid w:val="00792B37"/>
    <w:rsid w:val="007973F4"/>
    <w:rsid w:val="007A0B1F"/>
    <w:rsid w:val="007B0CE2"/>
    <w:rsid w:val="007C36F8"/>
    <w:rsid w:val="007D17D8"/>
    <w:rsid w:val="007D2DAF"/>
    <w:rsid w:val="007E35ED"/>
    <w:rsid w:val="007E7FFC"/>
    <w:rsid w:val="007F0DAA"/>
    <w:rsid w:val="007F2AD3"/>
    <w:rsid w:val="007F70B4"/>
    <w:rsid w:val="00820954"/>
    <w:rsid w:val="008216A0"/>
    <w:rsid w:val="008248A9"/>
    <w:rsid w:val="008318F5"/>
    <w:rsid w:val="00845D96"/>
    <w:rsid w:val="00847153"/>
    <w:rsid w:val="0086597A"/>
    <w:rsid w:val="00876A8A"/>
    <w:rsid w:val="008975C1"/>
    <w:rsid w:val="008B144A"/>
    <w:rsid w:val="008B3063"/>
    <w:rsid w:val="008C0E30"/>
    <w:rsid w:val="008C2AD6"/>
    <w:rsid w:val="008C7419"/>
    <w:rsid w:val="008E00C2"/>
    <w:rsid w:val="008E2B4C"/>
    <w:rsid w:val="008F2245"/>
    <w:rsid w:val="008F35BB"/>
    <w:rsid w:val="008F61D7"/>
    <w:rsid w:val="00904DDE"/>
    <w:rsid w:val="0090613C"/>
    <w:rsid w:val="009142F9"/>
    <w:rsid w:val="00922E5E"/>
    <w:rsid w:val="00923E04"/>
    <w:rsid w:val="009356F3"/>
    <w:rsid w:val="009432EC"/>
    <w:rsid w:val="009518A0"/>
    <w:rsid w:val="00957A0E"/>
    <w:rsid w:val="00970E2D"/>
    <w:rsid w:val="00975C17"/>
    <w:rsid w:val="00987343"/>
    <w:rsid w:val="009A1AD7"/>
    <w:rsid w:val="009A594D"/>
    <w:rsid w:val="009B6DFE"/>
    <w:rsid w:val="009C709F"/>
    <w:rsid w:val="009D0586"/>
    <w:rsid w:val="009D1F3C"/>
    <w:rsid w:val="009D4E7A"/>
    <w:rsid w:val="009E3F09"/>
    <w:rsid w:val="009F6EF1"/>
    <w:rsid w:val="00A04513"/>
    <w:rsid w:val="00A14DA3"/>
    <w:rsid w:val="00A159D1"/>
    <w:rsid w:val="00A31C4E"/>
    <w:rsid w:val="00A36B43"/>
    <w:rsid w:val="00A5186B"/>
    <w:rsid w:val="00A52FDC"/>
    <w:rsid w:val="00A57DC4"/>
    <w:rsid w:val="00A62FB1"/>
    <w:rsid w:val="00A6535C"/>
    <w:rsid w:val="00A810E2"/>
    <w:rsid w:val="00A847E2"/>
    <w:rsid w:val="00AA19F1"/>
    <w:rsid w:val="00AA1AF5"/>
    <w:rsid w:val="00AA3436"/>
    <w:rsid w:val="00AA5B7B"/>
    <w:rsid w:val="00AA71E9"/>
    <w:rsid w:val="00AA7873"/>
    <w:rsid w:val="00AB01D7"/>
    <w:rsid w:val="00AB1C9D"/>
    <w:rsid w:val="00AC0A3C"/>
    <w:rsid w:val="00AD3FDB"/>
    <w:rsid w:val="00AE299D"/>
    <w:rsid w:val="00AE54B5"/>
    <w:rsid w:val="00AF25BB"/>
    <w:rsid w:val="00AF7DFC"/>
    <w:rsid w:val="00B00088"/>
    <w:rsid w:val="00B01584"/>
    <w:rsid w:val="00B033B0"/>
    <w:rsid w:val="00B15CC1"/>
    <w:rsid w:val="00B51275"/>
    <w:rsid w:val="00B63A56"/>
    <w:rsid w:val="00B63B64"/>
    <w:rsid w:val="00B66A8B"/>
    <w:rsid w:val="00B80DC4"/>
    <w:rsid w:val="00B83524"/>
    <w:rsid w:val="00B85AF3"/>
    <w:rsid w:val="00B87E08"/>
    <w:rsid w:val="00B96622"/>
    <w:rsid w:val="00BA431F"/>
    <w:rsid w:val="00BB0372"/>
    <w:rsid w:val="00BB4FA1"/>
    <w:rsid w:val="00BC6F1E"/>
    <w:rsid w:val="00BD6027"/>
    <w:rsid w:val="00BF37B2"/>
    <w:rsid w:val="00BF7A52"/>
    <w:rsid w:val="00C00025"/>
    <w:rsid w:val="00C010E0"/>
    <w:rsid w:val="00C0361B"/>
    <w:rsid w:val="00C109D4"/>
    <w:rsid w:val="00C16420"/>
    <w:rsid w:val="00C16CCE"/>
    <w:rsid w:val="00C267DB"/>
    <w:rsid w:val="00C277CA"/>
    <w:rsid w:val="00C32340"/>
    <w:rsid w:val="00C417F6"/>
    <w:rsid w:val="00C422C9"/>
    <w:rsid w:val="00C42EC3"/>
    <w:rsid w:val="00C43E78"/>
    <w:rsid w:val="00C5123B"/>
    <w:rsid w:val="00C5334A"/>
    <w:rsid w:val="00C55E9A"/>
    <w:rsid w:val="00C6664B"/>
    <w:rsid w:val="00C723A7"/>
    <w:rsid w:val="00C80110"/>
    <w:rsid w:val="00C95AA9"/>
    <w:rsid w:val="00CA3501"/>
    <w:rsid w:val="00CA3C1B"/>
    <w:rsid w:val="00CB6E95"/>
    <w:rsid w:val="00CD6CD5"/>
    <w:rsid w:val="00CD7329"/>
    <w:rsid w:val="00CE3636"/>
    <w:rsid w:val="00CF7049"/>
    <w:rsid w:val="00D12EDA"/>
    <w:rsid w:val="00D1313E"/>
    <w:rsid w:val="00D13F65"/>
    <w:rsid w:val="00D2516C"/>
    <w:rsid w:val="00D276AE"/>
    <w:rsid w:val="00D34199"/>
    <w:rsid w:val="00D35278"/>
    <w:rsid w:val="00D37AB3"/>
    <w:rsid w:val="00D45674"/>
    <w:rsid w:val="00D52E1B"/>
    <w:rsid w:val="00D5405C"/>
    <w:rsid w:val="00D578D4"/>
    <w:rsid w:val="00D839DA"/>
    <w:rsid w:val="00D8469A"/>
    <w:rsid w:val="00D912B2"/>
    <w:rsid w:val="00D913A2"/>
    <w:rsid w:val="00D93D0D"/>
    <w:rsid w:val="00DA05F7"/>
    <w:rsid w:val="00DA5BB2"/>
    <w:rsid w:val="00DA6AFC"/>
    <w:rsid w:val="00DC34D9"/>
    <w:rsid w:val="00DC6A18"/>
    <w:rsid w:val="00DD6739"/>
    <w:rsid w:val="00E138D6"/>
    <w:rsid w:val="00E14D81"/>
    <w:rsid w:val="00E15168"/>
    <w:rsid w:val="00E20A7E"/>
    <w:rsid w:val="00E23E92"/>
    <w:rsid w:val="00E330A2"/>
    <w:rsid w:val="00E37F3A"/>
    <w:rsid w:val="00E439FF"/>
    <w:rsid w:val="00E479FC"/>
    <w:rsid w:val="00E5105B"/>
    <w:rsid w:val="00E56777"/>
    <w:rsid w:val="00E57431"/>
    <w:rsid w:val="00E60453"/>
    <w:rsid w:val="00E62A84"/>
    <w:rsid w:val="00E800C7"/>
    <w:rsid w:val="00E868D1"/>
    <w:rsid w:val="00EA549A"/>
    <w:rsid w:val="00EA5EF6"/>
    <w:rsid w:val="00EB0F3C"/>
    <w:rsid w:val="00EB1C50"/>
    <w:rsid w:val="00EB3B99"/>
    <w:rsid w:val="00EB796E"/>
    <w:rsid w:val="00EC50F2"/>
    <w:rsid w:val="00ED24E0"/>
    <w:rsid w:val="00EF160F"/>
    <w:rsid w:val="00EF219E"/>
    <w:rsid w:val="00F072EB"/>
    <w:rsid w:val="00F11E34"/>
    <w:rsid w:val="00F122C4"/>
    <w:rsid w:val="00F14E94"/>
    <w:rsid w:val="00F21415"/>
    <w:rsid w:val="00F22490"/>
    <w:rsid w:val="00F318C4"/>
    <w:rsid w:val="00F52520"/>
    <w:rsid w:val="00F61000"/>
    <w:rsid w:val="00F62F9F"/>
    <w:rsid w:val="00F65C60"/>
    <w:rsid w:val="00F7132B"/>
    <w:rsid w:val="00F72088"/>
    <w:rsid w:val="00F73080"/>
    <w:rsid w:val="00F803B8"/>
    <w:rsid w:val="00F84351"/>
    <w:rsid w:val="00FA1135"/>
    <w:rsid w:val="00FA6FAD"/>
    <w:rsid w:val="00FC3136"/>
    <w:rsid w:val="00FC3711"/>
    <w:rsid w:val="00FC717F"/>
    <w:rsid w:val="00FE3732"/>
    <w:rsid w:val="00FF03B0"/>
    <w:rsid w:val="00FF0C22"/>
    <w:rsid w:val="00FF1B67"/>
    <w:rsid w:val="00FF3F45"/>
    <w:rsid w:val="00FF66E9"/>
    <w:rsid w:val="0174DF99"/>
    <w:rsid w:val="0438DA59"/>
    <w:rsid w:val="05C13E1D"/>
    <w:rsid w:val="05CEA088"/>
    <w:rsid w:val="0A66B0C3"/>
    <w:rsid w:val="0ACD29B4"/>
    <w:rsid w:val="0ADB35E5"/>
    <w:rsid w:val="0AE5D9AA"/>
    <w:rsid w:val="0CD43310"/>
    <w:rsid w:val="0D1EF427"/>
    <w:rsid w:val="0D852A23"/>
    <w:rsid w:val="106945C1"/>
    <w:rsid w:val="1069557A"/>
    <w:rsid w:val="10A7C254"/>
    <w:rsid w:val="1387BE26"/>
    <w:rsid w:val="15E812B3"/>
    <w:rsid w:val="176F9B41"/>
    <w:rsid w:val="177DE811"/>
    <w:rsid w:val="18358E83"/>
    <w:rsid w:val="19D848A2"/>
    <w:rsid w:val="1E22635F"/>
    <w:rsid w:val="1F7AF36D"/>
    <w:rsid w:val="20BD00AB"/>
    <w:rsid w:val="2248FB66"/>
    <w:rsid w:val="23797614"/>
    <w:rsid w:val="299BAFFF"/>
    <w:rsid w:val="2E71A336"/>
    <w:rsid w:val="2EE8821D"/>
    <w:rsid w:val="2EEE8C4F"/>
    <w:rsid w:val="31FF0DF7"/>
    <w:rsid w:val="32840A63"/>
    <w:rsid w:val="34792A24"/>
    <w:rsid w:val="348FAC7E"/>
    <w:rsid w:val="360BB9A9"/>
    <w:rsid w:val="368D3B51"/>
    <w:rsid w:val="383ADC19"/>
    <w:rsid w:val="3A42DCFE"/>
    <w:rsid w:val="3A99A505"/>
    <w:rsid w:val="3ACF1EE5"/>
    <w:rsid w:val="3B497A6D"/>
    <w:rsid w:val="3B6A14C9"/>
    <w:rsid w:val="3C380C8A"/>
    <w:rsid w:val="3F500A94"/>
    <w:rsid w:val="41189B0E"/>
    <w:rsid w:val="41C89602"/>
    <w:rsid w:val="4434EE62"/>
    <w:rsid w:val="456BDCD9"/>
    <w:rsid w:val="46488201"/>
    <w:rsid w:val="46B8B00A"/>
    <w:rsid w:val="47AC937A"/>
    <w:rsid w:val="4987ED22"/>
    <w:rsid w:val="49BBFE37"/>
    <w:rsid w:val="4A3418CB"/>
    <w:rsid w:val="4B02CAC7"/>
    <w:rsid w:val="4C81BB69"/>
    <w:rsid w:val="4DE37063"/>
    <w:rsid w:val="4E845132"/>
    <w:rsid w:val="50A9BD9D"/>
    <w:rsid w:val="5349B820"/>
    <w:rsid w:val="5399D147"/>
    <w:rsid w:val="54CD9A0B"/>
    <w:rsid w:val="55C78C56"/>
    <w:rsid w:val="55E28E00"/>
    <w:rsid w:val="5648EBF9"/>
    <w:rsid w:val="58E8A00B"/>
    <w:rsid w:val="59F83CE3"/>
    <w:rsid w:val="5AE87087"/>
    <w:rsid w:val="5B4AF86D"/>
    <w:rsid w:val="5C2D1208"/>
    <w:rsid w:val="625D6CE8"/>
    <w:rsid w:val="6281FD3A"/>
    <w:rsid w:val="64E81EE1"/>
    <w:rsid w:val="65F3A870"/>
    <w:rsid w:val="66F41D4B"/>
    <w:rsid w:val="674F642B"/>
    <w:rsid w:val="6796FF76"/>
    <w:rsid w:val="6907FF5B"/>
    <w:rsid w:val="699F6C79"/>
    <w:rsid w:val="6A2BDB32"/>
    <w:rsid w:val="6B771487"/>
    <w:rsid w:val="7262F4AA"/>
    <w:rsid w:val="72ED897C"/>
    <w:rsid w:val="72F2AD8E"/>
    <w:rsid w:val="74561E90"/>
    <w:rsid w:val="74A8051A"/>
    <w:rsid w:val="77F9D623"/>
    <w:rsid w:val="79EE2E4E"/>
    <w:rsid w:val="7DC38EA2"/>
    <w:rsid w:val="7DD6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600B1"/>
  <w15:chartTrackingRefBased/>
  <w15:docId w15:val="{BDEBF9D6-8C41-4E56-9807-BCACF00B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392F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sz w:val="22"/>
      <w:szCs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color w:val="FF00FF"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Pr>
      <w:rFonts w:ascii="Arial" w:hAnsi="Arial" w:cs="Arial"/>
      <w:i/>
      <w:sz w:val="18"/>
      <w:szCs w:val="22"/>
    </w:rPr>
  </w:style>
  <w:style w:type="paragraph" w:styleId="NormaleWeb">
    <w:name w:val="Normal (Web)"/>
    <w:basedOn w:val="Normale"/>
    <w:pPr>
      <w:spacing w:before="100" w:after="100"/>
    </w:pPr>
    <w:rPr>
      <w:szCs w:val="20"/>
    </w:rPr>
  </w:style>
  <w:style w:type="character" w:styleId="Enfasigrassetto">
    <w:name w:val="Strong"/>
    <w:qFormat/>
    <w:rPr>
      <w:b/>
      <w:bCs/>
    </w:rPr>
  </w:style>
  <w:style w:type="paragraph" w:styleId="Rientrocorpodeltesto3">
    <w:name w:val="Body Text Indent 3"/>
    <w:basedOn w:val="Normale"/>
    <w:pPr>
      <w:ind w:left="360"/>
      <w:jc w:val="both"/>
    </w:pPr>
    <w:rPr>
      <w:rFonts w:ascii="Garamond" w:hAnsi="Garamond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rsid w:val="00F318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318C4"/>
    <w:pPr>
      <w:tabs>
        <w:tab w:val="center" w:pos="4819"/>
        <w:tab w:val="right" w:pos="9638"/>
      </w:tabs>
    </w:pPr>
  </w:style>
  <w:style w:type="paragraph" w:customStyle="1" w:styleId="BodyText20">
    <w:name w:val="Body Text 20"/>
    <w:basedOn w:val="Normale"/>
    <w:rsid w:val="00B15CC1"/>
    <w:pPr>
      <w:tabs>
        <w:tab w:val="left" w:pos="1134"/>
      </w:tabs>
      <w:suppressAutoHyphens/>
      <w:spacing w:line="100" w:lineRule="atLeast"/>
      <w:jc w:val="both"/>
    </w:pPr>
    <w:rPr>
      <w:b/>
      <w:bCs/>
      <w:szCs w:val="20"/>
      <w:lang w:eastAsia="ar-SA"/>
    </w:rPr>
  </w:style>
  <w:style w:type="paragraph" w:customStyle="1" w:styleId="Corpodeltesto31">
    <w:name w:val="Corpo del testo 31"/>
    <w:basedOn w:val="Normale"/>
    <w:rsid w:val="00B15CC1"/>
    <w:pPr>
      <w:suppressAutoHyphens/>
      <w:spacing w:line="360" w:lineRule="auto"/>
    </w:pPr>
    <w:rPr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8E2B4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E2B4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369E"/>
    <w:pPr>
      <w:ind w:left="708"/>
    </w:pPr>
  </w:style>
  <w:style w:type="paragraph" w:customStyle="1" w:styleId="Corpodeltesto32">
    <w:name w:val="Corpo del testo 32"/>
    <w:basedOn w:val="Normale"/>
    <w:rsid w:val="00CD7329"/>
    <w:pPr>
      <w:suppressAutoHyphens/>
    </w:pPr>
    <w:rPr>
      <w:szCs w:val="20"/>
      <w:lang w:eastAsia="zh-CN"/>
    </w:rPr>
  </w:style>
  <w:style w:type="table" w:styleId="Tabellacontemporanea">
    <w:name w:val="Table Contemporary"/>
    <w:basedOn w:val="Tabellanormale"/>
    <w:rsid w:val="00C277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PidipaginaCarattere">
    <w:name w:val="Piè di pagina Carattere"/>
    <w:link w:val="Pidipagina"/>
    <w:uiPriority w:val="99"/>
    <w:rsid w:val="005651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amministrativa@gardasocial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lenza@entionli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gardasocia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D09D-6EC1-4F5B-ACD6-08BB6A7A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servizisociali</cp:lastModifiedBy>
  <cp:revision>2</cp:revision>
  <cp:lastPrinted>2023-02-16T02:20:00Z</cp:lastPrinted>
  <dcterms:created xsi:type="dcterms:W3CDTF">2025-03-21T10:11:00Z</dcterms:created>
  <dcterms:modified xsi:type="dcterms:W3CDTF">2025-03-21T10:11:00Z</dcterms:modified>
</cp:coreProperties>
</file>